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19" w:rsidRPr="00256012" w:rsidRDefault="003E585B" w:rsidP="00256012">
      <w:pPr>
        <w:pStyle w:val="a5"/>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60288" fillcolor="#06c" strokecolor="#333" strokeweight="1.5pt">
            <v:shadow on="t" color="#900"/>
            <v:textpath style="font-family:&quot;Impact&quot;;font-size:24pt;v-text-kern:t" trim="t" fitpath="t" string="ВЕСТНИК&#10;Верх-Урюмского сельсовета "/>
            <w10:wrap type="square" side="left"/>
          </v:shape>
        </w:pict>
      </w:r>
      <w:r w:rsidR="00B66919" w:rsidRPr="00256012">
        <w:rPr>
          <w:rFonts w:ascii="Times New Roman" w:hAnsi="Times New Roman" w:cs="Times New Roman"/>
        </w:rPr>
        <w:t>Совет депутатов Верх-</w:t>
      </w:r>
      <w:proofErr w:type="spellStart"/>
      <w:r w:rsidR="00B66919" w:rsidRPr="00256012">
        <w:rPr>
          <w:rFonts w:ascii="Times New Roman" w:hAnsi="Times New Roman" w:cs="Times New Roman"/>
        </w:rPr>
        <w:t>Урюмского</w:t>
      </w:r>
      <w:proofErr w:type="spellEnd"/>
      <w:r w:rsidR="00B66919" w:rsidRPr="00256012">
        <w:rPr>
          <w:rFonts w:ascii="Times New Roman" w:hAnsi="Times New Roman" w:cs="Times New Roman"/>
        </w:rPr>
        <w:t xml:space="preserve"> сельсовета </w:t>
      </w:r>
      <w:proofErr w:type="spellStart"/>
      <w:r w:rsidR="00B66919" w:rsidRPr="00256012">
        <w:rPr>
          <w:rFonts w:ascii="Times New Roman" w:hAnsi="Times New Roman" w:cs="Times New Roman"/>
        </w:rPr>
        <w:t>Здвинского</w:t>
      </w:r>
      <w:proofErr w:type="spellEnd"/>
      <w:r w:rsidR="00B66919" w:rsidRPr="00256012">
        <w:rPr>
          <w:rFonts w:ascii="Times New Roman" w:hAnsi="Times New Roman" w:cs="Times New Roman"/>
        </w:rPr>
        <w:t xml:space="preserve"> района</w:t>
      </w:r>
    </w:p>
    <w:p w:rsidR="00B66919" w:rsidRPr="00256012" w:rsidRDefault="00B66919" w:rsidP="00256012">
      <w:pPr>
        <w:pStyle w:val="a5"/>
        <w:rPr>
          <w:rFonts w:ascii="Times New Roman" w:hAnsi="Times New Roman" w:cs="Times New Roman"/>
        </w:rPr>
      </w:pPr>
      <w:r w:rsidRPr="00256012">
        <w:rPr>
          <w:rFonts w:ascii="Times New Roman" w:hAnsi="Times New Roman" w:cs="Times New Roman"/>
        </w:rPr>
        <w:t>Новосибирской области</w:t>
      </w:r>
    </w:p>
    <w:p w:rsidR="00B66919" w:rsidRPr="00256012" w:rsidRDefault="00B66919" w:rsidP="00B66919">
      <w:pPr>
        <w:rPr>
          <w:rFonts w:ascii="Times New Roman" w:hAnsi="Times New Roman" w:cs="Times New Roman"/>
          <w:szCs w:val="28"/>
        </w:rPr>
      </w:pPr>
    </w:p>
    <w:p w:rsidR="00B66919" w:rsidRPr="003E585B" w:rsidRDefault="00B66919" w:rsidP="00B66919">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256012">
        <w:rPr>
          <w:rFonts w:ascii="Times New Roman" w:hAnsi="Times New Roman" w:cs="Times New Roman"/>
          <w:szCs w:val="28"/>
        </w:rPr>
        <w:t xml:space="preserve">           </w:t>
      </w:r>
      <w:r w:rsidR="003E585B">
        <w:rPr>
          <w:rFonts w:ascii="Times New Roman" w:hAnsi="Times New Roman" w:cs="Times New Roman"/>
          <w:szCs w:val="28"/>
        </w:rPr>
        <w:t xml:space="preserve">    </w:t>
      </w:r>
      <w:r w:rsidR="003E585B" w:rsidRPr="003E585B">
        <w:rPr>
          <w:rFonts w:ascii="Times New Roman" w:hAnsi="Times New Roman" w:cs="Times New Roman"/>
          <w:szCs w:val="28"/>
        </w:rPr>
        <w:t>2</w:t>
      </w:r>
      <w:r w:rsidR="009371F4" w:rsidRPr="009371F4">
        <w:rPr>
          <w:rFonts w:ascii="Times New Roman" w:hAnsi="Times New Roman" w:cs="Times New Roman"/>
          <w:szCs w:val="28"/>
        </w:rPr>
        <w:t xml:space="preserve">6 </w:t>
      </w:r>
      <w:r w:rsidR="009371F4">
        <w:rPr>
          <w:rFonts w:ascii="Times New Roman" w:hAnsi="Times New Roman" w:cs="Times New Roman"/>
          <w:szCs w:val="28"/>
        </w:rPr>
        <w:t>сентября</w:t>
      </w:r>
      <w:r w:rsidRPr="00256012">
        <w:rPr>
          <w:rFonts w:ascii="Times New Roman" w:hAnsi="Times New Roman" w:cs="Times New Roman"/>
          <w:szCs w:val="28"/>
        </w:rPr>
        <w:t xml:space="preserve">  201</w:t>
      </w:r>
      <w:r w:rsidR="009371F4">
        <w:rPr>
          <w:rFonts w:ascii="Times New Roman" w:hAnsi="Times New Roman" w:cs="Times New Roman"/>
          <w:szCs w:val="28"/>
        </w:rPr>
        <w:t>6</w:t>
      </w:r>
      <w:r w:rsidRPr="00256012">
        <w:rPr>
          <w:rFonts w:ascii="Times New Roman" w:hAnsi="Times New Roman" w:cs="Times New Roman"/>
          <w:szCs w:val="28"/>
        </w:rPr>
        <w:t xml:space="preserve"> год  №  </w:t>
      </w:r>
      <w:r w:rsidR="009371F4">
        <w:rPr>
          <w:rFonts w:ascii="Times New Roman" w:hAnsi="Times New Roman" w:cs="Times New Roman"/>
          <w:szCs w:val="28"/>
        </w:rPr>
        <w:t>3</w:t>
      </w:r>
      <w:r w:rsidR="003E585B" w:rsidRPr="003E585B">
        <w:rPr>
          <w:rFonts w:ascii="Times New Roman" w:hAnsi="Times New Roman" w:cs="Times New Roman"/>
          <w:szCs w:val="28"/>
        </w:rPr>
        <w:t>4</w:t>
      </w:r>
    </w:p>
    <w:p w:rsidR="003E585B" w:rsidRDefault="003E585B" w:rsidP="00B66919">
      <w:pPr>
        <w:rPr>
          <w:rFonts w:ascii="Times New Roman" w:hAnsi="Times New Roman" w:cs="Times New Roman"/>
          <w:szCs w:val="28"/>
          <w:lang w:val="en-US"/>
        </w:rPr>
      </w:pPr>
    </w:p>
    <w:p w:rsidR="003E585B" w:rsidRPr="003E585B" w:rsidRDefault="003E585B" w:rsidP="003E585B">
      <w:pPr>
        <w:tabs>
          <w:tab w:val="left" w:pos="3285"/>
        </w:tabs>
        <w:jc w:val="center"/>
        <w:rPr>
          <w:rFonts w:ascii="Times New Roman" w:hAnsi="Times New Roman" w:cs="Times New Roman"/>
          <w:sz w:val="24"/>
          <w:szCs w:val="24"/>
        </w:rPr>
      </w:pPr>
      <w:r w:rsidRPr="003E585B">
        <w:rPr>
          <w:rFonts w:ascii="Times New Roman" w:hAnsi="Times New Roman" w:cs="Times New Roman"/>
          <w:sz w:val="24"/>
          <w:szCs w:val="24"/>
        </w:rPr>
        <w:t xml:space="preserve">СОВЕТ ДЕПУТАТОВ             </w:t>
      </w:r>
      <w:r w:rsidRPr="003E585B">
        <w:rPr>
          <w:rFonts w:ascii="Times New Roman" w:hAnsi="Times New Roman" w:cs="Times New Roman"/>
          <w:sz w:val="24"/>
          <w:szCs w:val="24"/>
        </w:rPr>
        <w:br/>
        <w:t xml:space="preserve">                 ВЕРХ – УРЮМСКОГО СЕЛЬСОВЕТА</w:t>
      </w:r>
      <w:r w:rsidRPr="003E585B">
        <w:rPr>
          <w:rFonts w:ascii="Times New Roman" w:hAnsi="Times New Roman" w:cs="Times New Roman"/>
          <w:sz w:val="24"/>
          <w:szCs w:val="24"/>
        </w:rPr>
        <w:br/>
        <w:t>ЗДВИНСКОГО РАЙОНА НОВОСИБИРСКОЙ ОБЛАСТИ</w:t>
      </w:r>
    </w:p>
    <w:p w:rsidR="003E585B" w:rsidRPr="003E585B" w:rsidRDefault="003E585B" w:rsidP="003E585B">
      <w:pPr>
        <w:pStyle w:val="a0"/>
        <w:widowControl w:val="0"/>
        <w:jc w:val="center"/>
      </w:pPr>
      <w:r w:rsidRPr="003E585B">
        <w:t>пятого созыва</w:t>
      </w:r>
    </w:p>
    <w:p w:rsidR="003E585B" w:rsidRPr="003E585B" w:rsidRDefault="003E585B" w:rsidP="003E585B">
      <w:pPr>
        <w:pStyle w:val="a0"/>
        <w:widowControl w:val="0"/>
        <w:jc w:val="center"/>
      </w:pPr>
      <w:r w:rsidRPr="003E585B">
        <w:t>Решение</w:t>
      </w:r>
    </w:p>
    <w:p w:rsidR="003E585B" w:rsidRPr="003E585B" w:rsidRDefault="003E585B" w:rsidP="003E585B">
      <w:pPr>
        <w:tabs>
          <w:tab w:val="left" w:pos="3285"/>
        </w:tabs>
        <w:jc w:val="center"/>
        <w:rPr>
          <w:rFonts w:ascii="Times New Roman" w:hAnsi="Times New Roman" w:cs="Times New Roman"/>
          <w:sz w:val="24"/>
          <w:szCs w:val="24"/>
        </w:rPr>
      </w:pPr>
      <w:r w:rsidRPr="003E585B">
        <w:rPr>
          <w:rFonts w:ascii="Times New Roman" w:hAnsi="Times New Roman" w:cs="Times New Roman"/>
          <w:sz w:val="24"/>
          <w:szCs w:val="24"/>
        </w:rPr>
        <w:t>восьмой  сессии</w:t>
      </w:r>
    </w:p>
    <w:p w:rsidR="003E585B" w:rsidRPr="003E585B" w:rsidRDefault="003E585B" w:rsidP="003E585B">
      <w:pPr>
        <w:pStyle w:val="a0"/>
        <w:widowControl w:val="0"/>
        <w:jc w:val="center"/>
      </w:pPr>
    </w:p>
    <w:p w:rsidR="003E585B" w:rsidRPr="003E585B" w:rsidRDefault="003E585B" w:rsidP="003E585B">
      <w:pPr>
        <w:pStyle w:val="a0"/>
        <w:widowControl w:val="0"/>
      </w:pPr>
      <w:r w:rsidRPr="003E585B">
        <w:t>22.09.2016 года                                с. Верх-Урюм                                          № 38</w:t>
      </w:r>
    </w:p>
    <w:p w:rsidR="003E585B" w:rsidRPr="003E585B" w:rsidRDefault="003E585B" w:rsidP="003E585B">
      <w:pPr>
        <w:pStyle w:val="a0"/>
        <w:widowControl w:val="0"/>
      </w:pPr>
    </w:p>
    <w:p w:rsidR="003E585B" w:rsidRPr="003E585B" w:rsidRDefault="003E585B" w:rsidP="003E585B">
      <w:pPr>
        <w:pStyle w:val="a0"/>
        <w:widowControl w:val="0"/>
        <w:jc w:val="center"/>
      </w:pPr>
      <w:r w:rsidRPr="003E585B">
        <w:t>О внесении изменений в решение 4 сессии Совета депутатов Верх-</w:t>
      </w:r>
      <w:proofErr w:type="spellStart"/>
      <w:r w:rsidRPr="003E585B">
        <w:t>Урюмского</w:t>
      </w:r>
      <w:proofErr w:type="spellEnd"/>
      <w:r w:rsidRPr="003E585B">
        <w:t xml:space="preserve"> сельсовета  от 23.12.2015 г. № 18 «О бюджете Верх-</w:t>
      </w:r>
      <w:proofErr w:type="spellStart"/>
      <w:r w:rsidRPr="003E585B">
        <w:t>Урюмского</w:t>
      </w:r>
      <w:proofErr w:type="spellEnd"/>
      <w:r w:rsidRPr="003E585B">
        <w:t xml:space="preserve"> сельсовета </w:t>
      </w:r>
      <w:proofErr w:type="spellStart"/>
      <w:r w:rsidRPr="003E585B">
        <w:t>Здвинского</w:t>
      </w:r>
      <w:proofErr w:type="spellEnd"/>
      <w:r w:rsidRPr="003E585B">
        <w:t xml:space="preserve"> района Новосибирской области  на 2016год и  пл</w:t>
      </w:r>
      <w:r w:rsidRPr="003E585B">
        <w:t>а</w:t>
      </w:r>
      <w:r w:rsidRPr="003E585B">
        <w:t xml:space="preserve">новый период 2016 и 2017 годов </w:t>
      </w:r>
    </w:p>
    <w:p w:rsidR="003E585B" w:rsidRPr="00AF5027" w:rsidRDefault="003E585B" w:rsidP="00AF5027">
      <w:pPr>
        <w:pStyle w:val="a5"/>
        <w:jc w:val="both"/>
        <w:rPr>
          <w:rFonts w:ascii="Times New Roman" w:hAnsi="Times New Roman" w:cs="Times New Roman"/>
        </w:rPr>
      </w:pPr>
      <w:r w:rsidRPr="003E585B">
        <w:t xml:space="preserve">              </w:t>
      </w:r>
      <w:r w:rsidRPr="00AF5027">
        <w:rPr>
          <w:rFonts w:ascii="Times New Roman" w:hAnsi="Times New Roman" w:cs="Times New Roman"/>
        </w:rPr>
        <w:t xml:space="preserve">Совет депутатов Верх </w:t>
      </w:r>
      <w:proofErr w:type="gramStart"/>
      <w:r w:rsidRPr="00AF5027">
        <w:rPr>
          <w:rFonts w:ascii="Times New Roman" w:hAnsi="Times New Roman" w:cs="Times New Roman"/>
        </w:rPr>
        <w:t>-</w:t>
      </w:r>
      <w:proofErr w:type="spellStart"/>
      <w:r w:rsidRPr="00AF5027">
        <w:rPr>
          <w:rFonts w:ascii="Times New Roman" w:hAnsi="Times New Roman" w:cs="Times New Roman"/>
        </w:rPr>
        <w:t>У</w:t>
      </w:r>
      <w:proofErr w:type="gramEnd"/>
      <w:r w:rsidRPr="00AF5027">
        <w:rPr>
          <w:rFonts w:ascii="Times New Roman" w:hAnsi="Times New Roman" w:cs="Times New Roman"/>
        </w:rPr>
        <w:t>рюмского</w:t>
      </w:r>
      <w:proofErr w:type="spellEnd"/>
      <w:r w:rsidRPr="00AF5027">
        <w:rPr>
          <w:rFonts w:ascii="Times New Roman" w:hAnsi="Times New Roman" w:cs="Times New Roman"/>
        </w:rPr>
        <w:t xml:space="preserve"> сельсовета решил </w:t>
      </w:r>
      <w:r w:rsidR="00AF5027" w:rsidRPr="00AF5027">
        <w:rPr>
          <w:rFonts w:ascii="Times New Roman" w:hAnsi="Times New Roman" w:cs="Times New Roman"/>
        </w:rPr>
        <w:t xml:space="preserve">: </w:t>
      </w:r>
      <w:r w:rsidRPr="00AF5027">
        <w:rPr>
          <w:rFonts w:ascii="Times New Roman" w:hAnsi="Times New Roman" w:cs="Times New Roman"/>
        </w:rPr>
        <w:t>Внести в решение 04 сессии Советов депутатов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w:t>
      </w:r>
    </w:p>
    <w:p w:rsidR="003E585B" w:rsidRPr="00AF5027" w:rsidRDefault="003E585B" w:rsidP="00AF5027">
      <w:pPr>
        <w:pStyle w:val="a5"/>
        <w:jc w:val="both"/>
        <w:rPr>
          <w:rFonts w:ascii="Times New Roman" w:hAnsi="Times New Roman" w:cs="Times New Roman"/>
        </w:rPr>
      </w:pPr>
      <w:r w:rsidRPr="00AF5027">
        <w:rPr>
          <w:rFonts w:ascii="Times New Roman" w:hAnsi="Times New Roman" w:cs="Times New Roman"/>
        </w:rPr>
        <w:t xml:space="preserve"> </w:t>
      </w:r>
      <w:proofErr w:type="gramStart"/>
      <w:r w:rsidRPr="00AF5027">
        <w:rPr>
          <w:rFonts w:ascii="Times New Roman" w:hAnsi="Times New Roman" w:cs="Times New Roman"/>
        </w:rPr>
        <w:t>от 23.12.2015г  № 18 « О бюджете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 на 2016 и плановый период 2017 и 2018 годов», 05 сессии Советов депутатов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от 24.02.2016г  № 23 « О бюджете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 на 2016 и плановый период 2017 и 2018 годов», 06 сессии Советов депутатов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от 26.04.2016г  № 31 « О бюджете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w:t>
      </w:r>
      <w:proofErr w:type="gramEnd"/>
      <w:r w:rsidRPr="00AF5027">
        <w:rPr>
          <w:rFonts w:ascii="Times New Roman" w:hAnsi="Times New Roman" w:cs="Times New Roman"/>
        </w:rPr>
        <w:t xml:space="preserve"> на 2016 и плановый период 2017 и 2018 годов», 07 сессии Советов депутатов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w:t>
      </w:r>
      <w:r w:rsidRPr="00AF5027">
        <w:rPr>
          <w:rFonts w:ascii="Times New Roman" w:hAnsi="Times New Roman" w:cs="Times New Roman"/>
        </w:rPr>
        <w:t>е</w:t>
      </w:r>
      <w:r w:rsidRPr="00AF5027">
        <w:rPr>
          <w:rFonts w:ascii="Times New Roman" w:hAnsi="Times New Roman" w:cs="Times New Roman"/>
        </w:rPr>
        <w:t>та от 23.06.2016г  № 37 « О бюджете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w:t>
      </w:r>
      <w:r w:rsidRPr="00AF5027">
        <w:rPr>
          <w:rFonts w:ascii="Times New Roman" w:hAnsi="Times New Roman" w:cs="Times New Roman"/>
        </w:rPr>
        <w:t>й</w:t>
      </w:r>
      <w:r w:rsidRPr="00AF5027">
        <w:rPr>
          <w:rFonts w:ascii="Times New Roman" w:hAnsi="Times New Roman" w:cs="Times New Roman"/>
        </w:rPr>
        <w:t>она на 2016 и пла</w:t>
      </w:r>
      <w:r w:rsidR="00AF5027" w:rsidRPr="00AF5027">
        <w:rPr>
          <w:rFonts w:ascii="Times New Roman" w:hAnsi="Times New Roman" w:cs="Times New Roman"/>
        </w:rPr>
        <w:t>новый период 2017 и 2018 годов</w:t>
      </w:r>
    </w:p>
    <w:p w:rsidR="003E585B" w:rsidRPr="00AF5027" w:rsidRDefault="003E585B" w:rsidP="00AF5027">
      <w:pPr>
        <w:pStyle w:val="a5"/>
        <w:jc w:val="both"/>
        <w:rPr>
          <w:rFonts w:ascii="Times New Roman" w:hAnsi="Times New Roman" w:cs="Times New Roman"/>
          <w:sz w:val="24"/>
          <w:szCs w:val="24"/>
        </w:rPr>
      </w:pPr>
      <w:r w:rsidRPr="00AF5027">
        <w:rPr>
          <w:rFonts w:ascii="Times New Roman" w:hAnsi="Times New Roman" w:cs="Times New Roman"/>
          <w:sz w:val="24"/>
          <w:szCs w:val="24"/>
        </w:rPr>
        <w:t xml:space="preserve">   1. Утвердить изменения в приложении 4 «Распределение бюджетных                ассигнований по разделам и подразделам, целевым статьям и видам  расходов бюджета Верх - </w:t>
      </w:r>
      <w:proofErr w:type="spellStart"/>
      <w:r w:rsidRPr="00AF5027">
        <w:rPr>
          <w:rFonts w:ascii="Times New Roman" w:hAnsi="Times New Roman" w:cs="Times New Roman"/>
          <w:sz w:val="24"/>
          <w:szCs w:val="24"/>
        </w:rPr>
        <w:t>Урюмского</w:t>
      </w:r>
      <w:proofErr w:type="spellEnd"/>
      <w:r w:rsidR="00AF5027" w:rsidRPr="00AF5027">
        <w:rPr>
          <w:rFonts w:ascii="Times New Roman" w:hAnsi="Times New Roman" w:cs="Times New Roman"/>
          <w:sz w:val="24"/>
          <w:szCs w:val="24"/>
        </w:rPr>
        <w:t xml:space="preserve"> сельсовета </w:t>
      </w:r>
      <w:proofErr w:type="spellStart"/>
      <w:r w:rsidR="00AF5027" w:rsidRPr="00AF5027">
        <w:rPr>
          <w:rFonts w:ascii="Times New Roman" w:hAnsi="Times New Roman" w:cs="Times New Roman"/>
          <w:sz w:val="24"/>
          <w:szCs w:val="24"/>
        </w:rPr>
        <w:t>Здвинского</w:t>
      </w:r>
      <w:proofErr w:type="spellEnd"/>
      <w:r w:rsidR="00AF5027" w:rsidRPr="00AF5027">
        <w:rPr>
          <w:rFonts w:ascii="Times New Roman" w:hAnsi="Times New Roman" w:cs="Times New Roman"/>
          <w:sz w:val="24"/>
          <w:szCs w:val="24"/>
        </w:rPr>
        <w:t xml:space="preserve"> района»:</w:t>
      </w:r>
    </w:p>
    <w:p w:rsidR="003E585B" w:rsidRPr="00AF5027" w:rsidRDefault="003E585B" w:rsidP="00AF5027">
      <w:pPr>
        <w:pStyle w:val="a5"/>
        <w:jc w:val="both"/>
        <w:rPr>
          <w:rFonts w:ascii="Times New Roman" w:hAnsi="Times New Roman" w:cs="Times New Roman"/>
          <w:sz w:val="24"/>
          <w:szCs w:val="24"/>
        </w:rPr>
      </w:pPr>
      <w:r w:rsidRPr="00AF5027">
        <w:rPr>
          <w:rFonts w:ascii="Times New Roman" w:hAnsi="Times New Roman" w:cs="Times New Roman"/>
          <w:sz w:val="24"/>
          <w:szCs w:val="24"/>
        </w:rPr>
        <w:t xml:space="preserve">        1) на 2016 год </w:t>
      </w:r>
      <w:proofErr w:type="gramStart"/>
      <w:r w:rsidRPr="00AF5027">
        <w:rPr>
          <w:rFonts w:ascii="Times New Roman" w:hAnsi="Times New Roman" w:cs="Times New Roman"/>
          <w:sz w:val="24"/>
          <w:szCs w:val="24"/>
        </w:rPr>
        <w:t>согласно т</w:t>
      </w:r>
      <w:r w:rsidR="00AF5027" w:rsidRPr="00AF5027">
        <w:rPr>
          <w:rFonts w:ascii="Times New Roman" w:hAnsi="Times New Roman" w:cs="Times New Roman"/>
          <w:sz w:val="24"/>
          <w:szCs w:val="24"/>
        </w:rPr>
        <w:t>аблицы</w:t>
      </w:r>
      <w:proofErr w:type="gramEnd"/>
      <w:r w:rsidR="00AF5027" w:rsidRPr="00AF5027">
        <w:rPr>
          <w:rFonts w:ascii="Times New Roman" w:hAnsi="Times New Roman" w:cs="Times New Roman"/>
          <w:sz w:val="24"/>
          <w:szCs w:val="24"/>
        </w:rPr>
        <w:t xml:space="preserve"> 1  к настоящему решению.</w:t>
      </w:r>
    </w:p>
    <w:p w:rsidR="003E585B" w:rsidRPr="00AF5027" w:rsidRDefault="003E585B" w:rsidP="00AF5027">
      <w:pPr>
        <w:pStyle w:val="a5"/>
        <w:jc w:val="both"/>
        <w:rPr>
          <w:rFonts w:ascii="Times New Roman" w:hAnsi="Times New Roman" w:cs="Times New Roman"/>
          <w:sz w:val="24"/>
          <w:szCs w:val="24"/>
        </w:rPr>
      </w:pPr>
      <w:r w:rsidRPr="00AF5027">
        <w:rPr>
          <w:rFonts w:ascii="Times New Roman" w:hAnsi="Times New Roman" w:cs="Times New Roman"/>
          <w:sz w:val="24"/>
          <w:szCs w:val="24"/>
        </w:rPr>
        <w:t xml:space="preserve">  2. Утвердить изменения в приложение 5 «Ведомственная структура расходов бюджета Верх - </w:t>
      </w:r>
      <w:proofErr w:type="spellStart"/>
      <w:r w:rsidRPr="00AF5027">
        <w:rPr>
          <w:rFonts w:ascii="Times New Roman" w:hAnsi="Times New Roman" w:cs="Times New Roman"/>
          <w:sz w:val="24"/>
          <w:szCs w:val="24"/>
        </w:rPr>
        <w:t>Урюмского</w:t>
      </w:r>
      <w:proofErr w:type="spellEnd"/>
      <w:r w:rsidRPr="00AF5027">
        <w:rPr>
          <w:rFonts w:ascii="Times New Roman" w:hAnsi="Times New Roman" w:cs="Times New Roman"/>
          <w:sz w:val="24"/>
          <w:szCs w:val="24"/>
        </w:rPr>
        <w:t xml:space="preserve"> сельсовета  </w:t>
      </w:r>
      <w:proofErr w:type="spellStart"/>
      <w:r w:rsidRPr="00AF5027">
        <w:rPr>
          <w:rFonts w:ascii="Times New Roman" w:hAnsi="Times New Roman" w:cs="Times New Roman"/>
          <w:sz w:val="24"/>
          <w:szCs w:val="24"/>
        </w:rPr>
        <w:t>Здвинского</w:t>
      </w:r>
      <w:proofErr w:type="spellEnd"/>
      <w:r w:rsidRPr="00AF5027">
        <w:rPr>
          <w:rFonts w:ascii="Times New Roman" w:hAnsi="Times New Roman" w:cs="Times New Roman"/>
          <w:sz w:val="24"/>
          <w:szCs w:val="24"/>
        </w:rPr>
        <w:t xml:space="preserve"> района » к настоящему реш</w:t>
      </w:r>
      <w:r w:rsidRPr="00AF5027">
        <w:rPr>
          <w:rFonts w:ascii="Times New Roman" w:hAnsi="Times New Roman" w:cs="Times New Roman"/>
          <w:sz w:val="24"/>
          <w:szCs w:val="24"/>
        </w:rPr>
        <w:t>е</w:t>
      </w:r>
      <w:r w:rsidR="00AF5027" w:rsidRPr="00AF5027">
        <w:rPr>
          <w:rFonts w:ascii="Times New Roman" w:hAnsi="Times New Roman" w:cs="Times New Roman"/>
          <w:sz w:val="24"/>
          <w:szCs w:val="24"/>
        </w:rPr>
        <w:t>нию:</w:t>
      </w:r>
    </w:p>
    <w:p w:rsidR="003E585B" w:rsidRPr="00AF5027" w:rsidRDefault="003E585B" w:rsidP="00AF5027">
      <w:pPr>
        <w:pStyle w:val="a5"/>
        <w:jc w:val="both"/>
        <w:rPr>
          <w:rFonts w:ascii="Times New Roman" w:hAnsi="Times New Roman" w:cs="Times New Roman"/>
          <w:sz w:val="24"/>
          <w:szCs w:val="24"/>
        </w:rPr>
      </w:pPr>
      <w:r w:rsidRPr="00AF5027">
        <w:rPr>
          <w:rFonts w:ascii="Times New Roman" w:hAnsi="Times New Roman" w:cs="Times New Roman"/>
          <w:sz w:val="24"/>
          <w:szCs w:val="24"/>
        </w:rPr>
        <w:t xml:space="preserve">          1) на 2016 год </w:t>
      </w:r>
      <w:proofErr w:type="gramStart"/>
      <w:r w:rsidRPr="00AF5027">
        <w:rPr>
          <w:rFonts w:ascii="Times New Roman" w:hAnsi="Times New Roman" w:cs="Times New Roman"/>
          <w:sz w:val="24"/>
          <w:szCs w:val="24"/>
        </w:rPr>
        <w:t>согласно т</w:t>
      </w:r>
      <w:r w:rsidR="00AF5027">
        <w:rPr>
          <w:rFonts w:ascii="Times New Roman" w:hAnsi="Times New Roman" w:cs="Times New Roman"/>
          <w:sz w:val="24"/>
          <w:szCs w:val="24"/>
        </w:rPr>
        <w:t>аблицы</w:t>
      </w:r>
      <w:proofErr w:type="gramEnd"/>
      <w:r w:rsidR="00AF5027">
        <w:rPr>
          <w:rFonts w:ascii="Times New Roman" w:hAnsi="Times New Roman" w:cs="Times New Roman"/>
          <w:sz w:val="24"/>
          <w:szCs w:val="24"/>
        </w:rPr>
        <w:t xml:space="preserve"> 1  к настоящему решению.</w:t>
      </w:r>
    </w:p>
    <w:p w:rsidR="003E585B" w:rsidRPr="00AF5027" w:rsidRDefault="003E585B" w:rsidP="00AF5027">
      <w:pPr>
        <w:pStyle w:val="a5"/>
        <w:jc w:val="both"/>
        <w:rPr>
          <w:rFonts w:ascii="Times New Roman" w:hAnsi="Times New Roman" w:cs="Times New Roman"/>
          <w:sz w:val="24"/>
          <w:szCs w:val="24"/>
        </w:rPr>
      </w:pPr>
      <w:r w:rsidRPr="00AF5027">
        <w:rPr>
          <w:rFonts w:ascii="Times New Roman" w:hAnsi="Times New Roman" w:cs="Times New Roman"/>
          <w:sz w:val="24"/>
          <w:szCs w:val="24"/>
        </w:rPr>
        <w:t>3. пункт 17</w:t>
      </w:r>
      <w:r w:rsidR="00AF5027" w:rsidRPr="00AF5027">
        <w:rPr>
          <w:rFonts w:ascii="Times New Roman" w:hAnsi="Times New Roman" w:cs="Times New Roman"/>
          <w:sz w:val="24"/>
          <w:szCs w:val="24"/>
        </w:rPr>
        <w:t xml:space="preserve"> изложить в следующей редакции</w:t>
      </w:r>
    </w:p>
    <w:p w:rsidR="003E585B" w:rsidRPr="00AF5027" w:rsidRDefault="003E585B" w:rsidP="00AF5027">
      <w:pPr>
        <w:pStyle w:val="a5"/>
        <w:jc w:val="both"/>
        <w:rPr>
          <w:rFonts w:ascii="Times New Roman" w:hAnsi="Times New Roman" w:cs="Times New Roman"/>
          <w:bCs/>
          <w:sz w:val="24"/>
          <w:szCs w:val="24"/>
        </w:rPr>
      </w:pPr>
      <w:r w:rsidRPr="00AF5027">
        <w:rPr>
          <w:rFonts w:ascii="Times New Roman" w:hAnsi="Times New Roman" w:cs="Times New Roman"/>
          <w:sz w:val="24"/>
          <w:szCs w:val="24"/>
        </w:rPr>
        <w:t>«</w:t>
      </w:r>
      <w:r w:rsidRPr="00AF5027">
        <w:rPr>
          <w:rFonts w:ascii="Times New Roman" w:hAnsi="Times New Roman" w:cs="Times New Roman"/>
          <w:bCs/>
          <w:sz w:val="24"/>
          <w:szCs w:val="24"/>
        </w:rPr>
        <w:t>17. Использование остатков целевых средств, предоставленных из о</w:t>
      </w:r>
      <w:r w:rsidRPr="00AF5027">
        <w:rPr>
          <w:rFonts w:ascii="Times New Roman" w:hAnsi="Times New Roman" w:cs="Times New Roman"/>
          <w:bCs/>
          <w:sz w:val="24"/>
          <w:szCs w:val="24"/>
        </w:rPr>
        <w:t>б</w:t>
      </w:r>
      <w:r w:rsidRPr="00AF5027">
        <w:rPr>
          <w:rFonts w:ascii="Times New Roman" w:hAnsi="Times New Roman" w:cs="Times New Roman"/>
          <w:bCs/>
          <w:sz w:val="24"/>
          <w:szCs w:val="24"/>
        </w:rPr>
        <w:t>ластного бюджета.</w:t>
      </w:r>
    </w:p>
    <w:p w:rsidR="003E585B" w:rsidRPr="00AF5027" w:rsidRDefault="003E585B" w:rsidP="00AF5027">
      <w:pPr>
        <w:pStyle w:val="a5"/>
        <w:jc w:val="both"/>
        <w:rPr>
          <w:rFonts w:ascii="Times New Roman" w:hAnsi="Times New Roman" w:cs="Times New Roman"/>
          <w:sz w:val="24"/>
          <w:szCs w:val="24"/>
          <w:lang w:eastAsia="x-none"/>
        </w:rPr>
      </w:pPr>
      <w:r w:rsidRPr="00AF5027">
        <w:rPr>
          <w:rFonts w:ascii="Times New Roman" w:hAnsi="Times New Roman" w:cs="Times New Roman"/>
          <w:sz w:val="24"/>
          <w:szCs w:val="24"/>
        </w:rPr>
        <w:t xml:space="preserve">  Установить, что</w:t>
      </w:r>
      <w:r w:rsidRPr="00AF5027">
        <w:rPr>
          <w:rFonts w:ascii="Times New Roman" w:hAnsi="Times New Roman" w:cs="Times New Roman"/>
          <w:sz w:val="24"/>
          <w:szCs w:val="24"/>
          <w:lang w:eastAsia="x-none"/>
        </w:rPr>
        <w:t xml:space="preserve">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3E585B" w:rsidRPr="00AF5027" w:rsidRDefault="003E585B" w:rsidP="00AF5027">
      <w:pPr>
        <w:pStyle w:val="a5"/>
        <w:jc w:val="both"/>
        <w:rPr>
          <w:rFonts w:ascii="Times New Roman" w:hAnsi="Times New Roman" w:cs="Times New Roman"/>
          <w:sz w:val="24"/>
          <w:szCs w:val="24"/>
          <w:lang w:eastAsia="x-none"/>
        </w:rPr>
      </w:pPr>
      <w:r w:rsidRPr="00AF5027">
        <w:rPr>
          <w:rFonts w:ascii="Times New Roman" w:hAnsi="Times New Roman" w:cs="Times New Roman"/>
          <w:sz w:val="24"/>
          <w:szCs w:val="24"/>
          <w:lang w:eastAsia="x-none"/>
        </w:rPr>
        <w:t>В случае если неиспользованные межбюджетные трансферты не перечи</w:t>
      </w:r>
      <w:r w:rsidRPr="00AF5027">
        <w:rPr>
          <w:rFonts w:ascii="Times New Roman" w:hAnsi="Times New Roman" w:cs="Times New Roman"/>
          <w:sz w:val="24"/>
          <w:szCs w:val="24"/>
          <w:lang w:eastAsia="x-none"/>
        </w:rPr>
        <w:t>с</w:t>
      </w:r>
      <w:r w:rsidRPr="00AF5027">
        <w:rPr>
          <w:rFonts w:ascii="Times New Roman" w:hAnsi="Times New Roman" w:cs="Times New Roman"/>
          <w:sz w:val="24"/>
          <w:szCs w:val="24"/>
          <w:lang w:eastAsia="x-none"/>
        </w:rPr>
        <w:t xml:space="preserve">лены в доход областного бюджета, указанные средства подлежат взысканию в доход областного </w:t>
      </w:r>
      <w:r w:rsidRPr="00AF5027">
        <w:rPr>
          <w:rFonts w:ascii="Times New Roman" w:hAnsi="Times New Roman" w:cs="Times New Roman"/>
          <w:sz w:val="24"/>
          <w:szCs w:val="24"/>
          <w:lang w:eastAsia="x-none"/>
        </w:rPr>
        <w:lastRenderedPageBreak/>
        <w:t>бюджета в порядке, установленном Министерством финансов и налоговой политики Новосибирской области</w:t>
      </w:r>
      <w:proofErr w:type="gramStart"/>
      <w:r w:rsidRPr="00AF5027">
        <w:rPr>
          <w:rFonts w:ascii="Times New Roman" w:hAnsi="Times New Roman" w:cs="Times New Roman"/>
          <w:sz w:val="24"/>
          <w:szCs w:val="24"/>
          <w:lang w:eastAsia="x-none"/>
        </w:rPr>
        <w:t>.»</w:t>
      </w:r>
      <w:proofErr w:type="gramEnd"/>
    </w:p>
    <w:p w:rsidR="003E585B" w:rsidRPr="00AF5027" w:rsidRDefault="003E585B" w:rsidP="00AF5027">
      <w:pPr>
        <w:pStyle w:val="a5"/>
        <w:jc w:val="both"/>
        <w:rPr>
          <w:rFonts w:ascii="Times New Roman" w:hAnsi="Times New Roman" w:cs="Times New Roman"/>
          <w:bCs/>
        </w:rPr>
      </w:pPr>
      <w:r w:rsidRPr="00AF5027">
        <w:rPr>
          <w:rFonts w:ascii="Times New Roman" w:hAnsi="Times New Roman" w:cs="Times New Roman"/>
        </w:rPr>
        <w:t>4. В пункте 18 слова «</w:t>
      </w:r>
      <w:r w:rsidRPr="00AF5027">
        <w:rPr>
          <w:rFonts w:ascii="Times New Roman" w:hAnsi="Times New Roman" w:cs="Times New Roman"/>
          <w:bCs/>
        </w:rPr>
        <w:t>принятии высшим исполнительным органом муниципал</w:t>
      </w:r>
      <w:r w:rsidRPr="00AF5027">
        <w:rPr>
          <w:rFonts w:ascii="Times New Roman" w:hAnsi="Times New Roman" w:cs="Times New Roman"/>
          <w:bCs/>
        </w:rPr>
        <w:t>ь</w:t>
      </w:r>
      <w:r w:rsidRPr="00AF5027">
        <w:rPr>
          <w:rFonts w:ascii="Times New Roman" w:hAnsi="Times New Roman" w:cs="Times New Roman"/>
          <w:bCs/>
        </w:rPr>
        <w:t>ной власти  Верх-</w:t>
      </w:r>
      <w:proofErr w:type="spellStart"/>
      <w:r w:rsidRPr="00AF5027">
        <w:rPr>
          <w:rFonts w:ascii="Times New Roman" w:hAnsi="Times New Roman" w:cs="Times New Roman"/>
          <w:bCs/>
        </w:rPr>
        <w:t>Урюмского</w:t>
      </w:r>
      <w:proofErr w:type="spellEnd"/>
      <w:r w:rsidRPr="00AF5027">
        <w:rPr>
          <w:rFonts w:ascii="Times New Roman" w:hAnsi="Times New Roman" w:cs="Times New Roman"/>
          <w:bCs/>
        </w:rPr>
        <w:t xml:space="preserve"> сельсовета </w:t>
      </w:r>
      <w:proofErr w:type="spellStart"/>
      <w:r w:rsidRPr="00AF5027">
        <w:rPr>
          <w:rFonts w:ascii="Times New Roman" w:hAnsi="Times New Roman" w:cs="Times New Roman"/>
          <w:bCs/>
        </w:rPr>
        <w:t>Здвинского</w:t>
      </w:r>
      <w:proofErr w:type="spellEnd"/>
      <w:r w:rsidRPr="00AF5027">
        <w:rPr>
          <w:rFonts w:ascii="Times New Roman" w:hAnsi="Times New Roman" w:cs="Times New Roman"/>
          <w:bCs/>
        </w:rPr>
        <w:t xml:space="preserve"> района Новосибирской области» заменить словами «принятия администрацией  Верх-</w:t>
      </w:r>
      <w:proofErr w:type="spellStart"/>
      <w:r w:rsidRPr="00AF5027">
        <w:rPr>
          <w:rFonts w:ascii="Times New Roman" w:hAnsi="Times New Roman" w:cs="Times New Roman"/>
          <w:bCs/>
        </w:rPr>
        <w:t>Урюмского</w:t>
      </w:r>
      <w:proofErr w:type="spellEnd"/>
      <w:r w:rsidRPr="00AF5027">
        <w:rPr>
          <w:rFonts w:ascii="Times New Roman" w:hAnsi="Times New Roman" w:cs="Times New Roman"/>
          <w:bCs/>
        </w:rPr>
        <w:t xml:space="preserve"> сельсовета </w:t>
      </w:r>
      <w:proofErr w:type="spellStart"/>
      <w:r w:rsidRPr="00AF5027">
        <w:rPr>
          <w:rFonts w:ascii="Times New Roman" w:hAnsi="Times New Roman" w:cs="Times New Roman"/>
          <w:bCs/>
        </w:rPr>
        <w:t>Здвинского</w:t>
      </w:r>
      <w:proofErr w:type="spellEnd"/>
      <w:r w:rsidRPr="00AF5027">
        <w:rPr>
          <w:rFonts w:ascii="Times New Roman" w:hAnsi="Times New Roman" w:cs="Times New Roman"/>
          <w:bCs/>
        </w:rPr>
        <w:t xml:space="preserve"> района Новосибирской обла</w:t>
      </w:r>
      <w:r w:rsidRPr="00AF5027">
        <w:rPr>
          <w:rFonts w:ascii="Times New Roman" w:hAnsi="Times New Roman" w:cs="Times New Roman"/>
          <w:bCs/>
        </w:rPr>
        <w:t>с</w:t>
      </w:r>
      <w:r w:rsidRPr="00AF5027">
        <w:rPr>
          <w:rFonts w:ascii="Times New Roman" w:hAnsi="Times New Roman" w:cs="Times New Roman"/>
          <w:bCs/>
        </w:rPr>
        <w:t>ти»;</w:t>
      </w:r>
    </w:p>
    <w:p w:rsidR="003E585B" w:rsidRPr="00AF5027" w:rsidRDefault="003E585B" w:rsidP="00AF5027">
      <w:pPr>
        <w:pStyle w:val="a5"/>
        <w:jc w:val="both"/>
        <w:rPr>
          <w:rFonts w:ascii="Times New Roman" w:hAnsi="Times New Roman" w:cs="Times New Roman"/>
          <w:bCs/>
        </w:rPr>
      </w:pPr>
      <w:r w:rsidRPr="00AF5027">
        <w:rPr>
          <w:rFonts w:ascii="Times New Roman" w:hAnsi="Times New Roman" w:cs="Times New Roman"/>
          <w:bCs/>
        </w:rPr>
        <w:t>5. в подпункте 7 пункта 19 слова «</w:t>
      </w:r>
      <w:r w:rsidRPr="00AF5027">
        <w:rPr>
          <w:rFonts w:ascii="Times New Roman" w:hAnsi="Times New Roman" w:cs="Times New Roman"/>
        </w:rPr>
        <w:t xml:space="preserve">районными органами  исполнительной власти» заменить словами «администрацией </w:t>
      </w:r>
      <w:r w:rsidRPr="00AF5027">
        <w:rPr>
          <w:rFonts w:ascii="Times New Roman" w:hAnsi="Times New Roman" w:cs="Times New Roman"/>
          <w:bCs/>
        </w:rPr>
        <w:t>Верх-</w:t>
      </w:r>
      <w:proofErr w:type="spellStart"/>
      <w:r w:rsidRPr="00AF5027">
        <w:rPr>
          <w:rFonts w:ascii="Times New Roman" w:hAnsi="Times New Roman" w:cs="Times New Roman"/>
          <w:bCs/>
        </w:rPr>
        <w:t>Урюмского</w:t>
      </w:r>
      <w:proofErr w:type="spellEnd"/>
      <w:r w:rsidRPr="00AF5027">
        <w:rPr>
          <w:rFonts w:ascii="Times New Roman" w:hAnsi="Times New Roman" w:cs="Times New Roman"/>
          <w:bCs/>
        </w:rPr>
        <w:t xml:space="preserve"> сельсовета </w:t>
      </w:r>
      <w:proofErr w:type="spellStart"/>
      <w:r w:rsidRPr="00AF5027">
        <w:rPr>
          <w:rFonts w:ascii="Times New Roman" w:hAnsi="Times New Roman" w:cs="Times New Roman"/>
          <w:bCs/>
        </w:rPr>
        <w:t>Здви</w:t>
      </w:r>
      <w:r w:rsidRPr="00AF5027">
        <w:rPr>
          <w:rFonts w:ascii="Times New Roman" w:hAnsi="Times New Roman" w:cs="Times New Roman"/>
          <w:bCs/>
        </w:rPr>
        <w:t>н</w:t>
      </w:r>
      <w:r w:rsidRPr="00AF5027">
        <w:rPr>
          <w:rFonts w:ascii="Times New Roman" w:hAnsi="Times New Roman" w:cs="Times New Roman"/>
          <w:bCs/>
        </w:rPr>
        <w:t>ского</w:t>
      </w:r>
      <w:proofErr w:type="spellEnd"/>
      <w:r w:rsidRPr="00AF5027">
        <w:rPr>
          <w:rFonts w:ascii="Times New Roman" w:hAnsi="Times New Roman" w:cs="Times New Roman"/>
          <w:bCs/>
        </w:rPr>
        <w:t xml:space="preserve"> района Новосибирской области»</w:t>
      </w:r>
    </w:p>
    <w:p w:rsidR="003E585B" w:rsidRPr="00AF5027" w:rsidRDefault="003E585B" w:rsidP="00AF5027">
      <w:pPr>
        <w:pStyle w:val="a5"/>
        <w:jc w:val="both"/>
        <w:rPr>
          <w:rFonts w:ascii="Times New Roman" w:hAnsi="Times New Roman" w:cs="Times New Roman"/>
        </w:rPr>
      </w:pPr>
      <w:r w:rsidRPr="00AF5027">
        <w:rPr>
          <w:rFonts w:ascii="Times New Roman" w:hAnsi="Times New Roman" w:cs="Times New Roman"/>
          <w:bCs/>
        </w:rPr>
        <w:t xml:space="preserve">     6.</w:t>
      </w:r>
      <w:r w:rsidRPr="00AF5027">
        <w:rPr>
          <w:rFonts w:ascii="Times New Roman" w:hAnsi="Times New Roman" w:cs="Times New Roman"/>
          <w:lang w:eastAsia="x-none"/>
        </w:rPr>
        <w:t xml:space="preserve"> </w:t>
      </w:r>
      <w:proofErr w:type="gramStart"/>
      <w:r w:rsidRPr="00AF5027">
        <w:rPr>
          <w:rFonts w:ascii="Times New Roman" w:hAnsi="Times New Roman" w:cs="Times New Roman"/>
          <w:lang w:eastAsia="x-none"/>
        </w:rPr>
        <w:t xml:space="preserve">Наименование решения </w:t>
      </w:r>
      <w:r w:rsidRPr="00AF5027">
        <w:rPr>
          <w:rFonts w:ascii="Times New Roman" w:hAnsi="Times New Roman" w:cs="Times New Roman"/>
          <w:bCs/>
          <w:lang w:eastAsia="x-none"/>
        </w:rPr>
        <w:t>от 26.04.2016 № 31</w:t>
      </w:r>
      <w:r w:rsidRPr="00AF5027">
        <w:rPr>
          <w:rFonts w:ascii="Times New Roman" w:hAnsi="Times New Roman" w:cs="Times New Roman"/>
          <w:lang w:eastAsia="x-none"/>
        </w:rPr>
        <w:t xml:space="preserve"> – «О внесении изменений в бюджет Верх-</w:t>
      </w:r>
      <w:proofErr w:type="spellStart"/>
      <w:r w:rsidRPr="00AF5027">
        <w:rPr>
          <w:rFonts w:ascii="Times New Roman" w:hAnsi="Times New Roman" w:cs="Times New Roman"/>
          <w:lang w:eastAsia="x-none"/>
        </w:rPr>
        <w:t>Урюмского</w:t>
      </w:r>
      <w:proofErr w:type="spellEnd"/>
      <w:r w:rsidRPr="00AF5027">
        <w:rPr>
          <w:rFonts w:ascii="Times New Roman" w:hAnsi="Times New Roman" w:cs="Times New Roman"/>
          <w:lang w:eastAsia="x-none"/>
        </w:rPr>
        <w:t xml:space="preserve"> сельсовета на 2016год и на плановый период 2017 и 2018 годов» заменить на «</w:t>
      </w:r>
      <w:r w:rsidRPr="00AF5027">
        <w:rPr>
          <w:rFonts w:ascii="Times New Roman" w:hAnsi="Times New Roman" w:cs="Times New Roman"/>
        </w:rPr>
        <w:t>О внесении изменений в решение 4 сессии Совета д</w:t>
      </w:r>
      <w:r w:rsidRPr="00AF5027">
        <w:rPr>
          <w:rFonts w:ascii="Times New Roman" w:hAnsi="Times New Roman" w:cs="Times New Roman"/>
        </w:rPr>
        <w:t>е</w:t>
      </w:r>
      <w:r w:rsidRPr="00AF5027">
        <w:rPr>
          <w:rFonts w:ascii="Times New Roman" w:hAnsi="Times New Roman" w:cs="Times New Roman"/>
        </w:rPr>
        <w:t>путатов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от 23.12.2015 г. № 18 «О бюджете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 Новосибирской области  на 2016год и  плановый период 2016 и 2017 годов»</w:t>
      </w:r>
      <w:proofErr w:type="gramEnd"/>
    </w:p>
    <w:p w:rsidR="003E585B" w:rsidRPr="00AF5027" w:rsidRDefault="003E585B" w:rsidP="00AF5027">
      <w:pPr>
        <w:pStyle w:val="a5"/>
        <w:jc w:val="both"/>
        <w:rPr>
          <w:rFonts w:ascii="Times New Roman" w:hAnsi="Times New Roman" w:cs="Times New Roman"/>
          <w:sz w:val="24"/>
          <w:szCs w:val="24"/>
        </w:rPr>
      </w:pPr>
      <w:r w:rsidRPr="00AF5027">
        <w:rPr>
          <w:rFonts w:ascii="Times New Roman" w:hAnsi="Times New Roman" w:cs="Times New Roman"/>
          <w:sz w:val="24"/>
          <w:szCs w:val="24"/>
        </w:rPr>
        <w:t xml:space="preserve">    7. Решение опубликовать в периодическом печатном издании «Вес</w:t>
      </w:r>
      <w:r w:rsidR="00AF5027" w:rsidRPr="00AF5027">
        <w:rPr>
          <w:rFonts w:ascii="Times New Roman" w:hAnsi="Times New Roman" w:cs="Times New Roman"/>
          <w:sz w:val="24"/>
          <w:szCs w:val="24"/>
        </w:rPr>
        <w:t>тник Верх-</w:t>
      </w:r>
      <w:proofErr w:type="spellStart"/>
      <w:r w:rsidR="00AF5027" w:rsidRPr="00AF5027">
        <w:rPr>
          <w:rFonts w:ascii="Times New Roman" w:hAnsi="Times New Roman" w:cs="Times New Roman"/>
          <w:sz w:val="24"/>
          <w:szCs w:val="24"/>
        </w:rPr>
        <w:t>Урюмского</w:t>
      </w:r>
      <w:proofErr w:type="spellEnd"/>
      <w:r w:rsidR="00AF5027" w:rsidRPr="00AF5027">
        <w:rPr>
          <w:rFonts w:ascii="Times New Roman" w:hAnsi="Times New Roman" w:cs="Times New Roman"/>
          <w:sz w:val="24"/>
          <w:szCs w:val="24"/>
        </w:rPr>
        <w:t xml:space="preserve"> сельсовета»</w:t>
      </w:r>
    </w:p>
    <w:p w:rsidR="003E585B" w:rsidRDefault="003E585B" w:rsidP="00AF5027">
      <w:pPr>
        <w:pStyle w:val="a5"/>
        <w:rPr>
          <w:rFonts w:ascii="Times New Roman" w:hAnsi="Times New Roman" w:cs="Times New Roman"/>
          <w:sz w:val="24"/>
          <w:szCs w:val="24"/>
        </w:rPr>
      </w:pPr>
      <w:r w:rsidRPr="00AF5027">
        <w:rPr>
          <w:rFonts w:ascii="Times New Roman" w:hAnsi="Times New Roman" w:cs="Times New Roman"/>
          <w:sz w:val="24"/>
          <w:szCs w:val="24"/>
        </w:rPr>
        <w:t xml:space="preserve"> 8. Решение вступает в</w:t>
      </w:r>
      <w:r w:rsidR="00AF5027" w:rsidRPr="00AF5027">
        <w:rPr>
          <w:rFonts w:ascii="Times New Roman" w:hAnsi="Times New Roman" w:cs="Times New Roman"/>
          <w:sz w:val="24"/>
          <w:szCs w:val="24"/>
        </w:rPr>
        <w:t xml:space="preserve"> силу с момента его подписания.</w:t>
      </w:r>
    </w:p>
    <w:p w:rsidR="00AF5027" w:rsidRPr="00AF5027" w:rsidRDefault="00AF5027" w:rsidP="00AF5027">
      <w:pPr>
        <w:pStyle w:val="a5"/>
        <w:rPr>
          <w:rFonts w:ascii="Times New Roman" w:hAnsi="Times New Roman" w:cs="Times New Roman"/>
          <w:sz w:val="24"/>
          <w:szCs w:val="24"/>
        </w:rPr>
      </w:pP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Председатель Совета депутатов</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proofErr w:type="spellStart"/>
      <w:r w:rsidRPr="00AF5027">
        <w:rPr>
          <w:rFonts w:ascii="Times New Roman" w:hAnsi="Times New Roman" w:cs="Times New Roman"/>
        </w:rPr>
        <w:t>Н.В.Котлов</w:t>
      </w:r>
      <w:proofErr w:type="spellEnd"/>
    </w:p>
    <w:p w:rsidR="003E585B" w:rsidRDefault="003E585B" w:rsidP="00AF5027">
      <w:pPr>
        <w:pStyle w:val="a5"/>
        <w:rPr>
          <w:rFonts w:ascii="Times New Roman" w:hAnsi="Times New Roman" w:cs="Times New Roman"/>
        </w:rPr>
      </w:pPr>
      <w:proofErr w:type="spellStart"/>
      <w:r w:rsidRPr="00AF5027">
        <w:rPr>
          <w:rFonts w:ascii="Times New Roman" w:hAnsi="Times New Roman" w:cs="Times New Roman"/>
        </w:rPr>
        <w:t>Здвинско</w:t>
      </w:r>
      <w:r w:rsidR="00AF5027">
        <w:rPr>
          <w:rFonts w:ascii="Times New Roman" w:hAnsi="Times New Roman" w:cs="Times New Roman"/>
        </w:rPr>
        <w:t>го</w:t>
      </w:r>
      <w:proofErr w:type="spellEnd"/>
      <w:r w:rsidR="00AF5027">
        <w:rPr>
          <w:rFonts w:ascii="Times New Roman" w:hAnsi="Times New Roman" w:cs="Times New Roman"/>
        </w:rPr>
        <w:t xml:space="preserve"> района Новосибирской области</w:t>
      </w:r>
    </w:p>
    <w:p w:rsidR="00AF5027" w:rsidRPr="00AF5027" w:rsidRDefault="00AF5027" w:rsidP="00AF5027">
      <w:pPr>
        <w:pStyle w:val="a5"/>
        <w:rPr>
          <w:rFonts w:ascii="Times New Roman" w:hAnsi="Times New Roman" w:cs="Times New Roman"/>
        </w:rPr>
      </w:pP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  Глава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r w:rsidR="00AF5027">
        <w:rPr>
          <w:rFonts w:ascii="Times New Roman" w:hAnsi="Times New Roman" w:cs="Times New Roman"/>
        </w:rPr>
        <w:t xml:space="preserve">                    </w:t>
      </w:r>
      <w:r w:rsidRPr="00AF5027">
        <w:rPr>
          <w:rFonts w:ascii="Times New Roman" w:hAnsi="Times New Roman" w:cs="Times New Roman"/>
        </w:rPr>
        <w:t xml:space="preserve">                                                                        </w:t>
      </w:r>
    </w:p>
    <w:p w:rsidR="003E585B" w:rsidRPr="00AF5027" w:rsidRDefault="003E585B" w:rsidP="00AF5027">
      <w:pPr>
        <w:pStyle w:val="a5"/>
        <w:rPr>
          <w:rFonts w:ascii="Times New Roman" w:hAnsi="Times New Roman" w:cs="Times New Roman"/>
        </w:rPr>
      </w:pP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 Новосибирской области</w:t>
      </w:r>
      <w:r w:rsidR="00AF5027">
        <w:rPr>
          <w:rFonts w:ascii="Times New Roman" w:hAnsi="Times New Roman" w:cs="Times New Roman"/>
        </w:rPr>
        <w:t xml:space="preserve">                               </w:t>
      </w:r>
      <w:proofErr w:type="spellStart"/>
      <w:r w:rsidR="00AF5027">
        <w:rPr>
          <w:rFonts w:ascii="Times New Roman" w:hAnsi="Times New Roman" w:cs="Times New Roman"/>
        </w:rPr>
        <w:t>И.А.Морозов</w:t>
      </w:r>
      <w:proofErr w:type="spellEnd"/>
    </w:p>
    <w:p w:rsidR="003E585B" w:rsidRPr="003E585B" w:rsidRDefault="003E585B" w:rsidP="00AF5027">
      <w:pPr>
        <w:pStyle w:val="a0"/>
        <w:widowControl w:val="0"/>
      </w:pP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СОВЕТ ДЕПУТАТОВ</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ВЕРХ-УРЮМСКОГО СЕЛЬСОВЕТА</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ЗДВИНСКОГО РАЙОНА НОВОСИБИСРКОЙ ОБЛАСТИ</w:t>
      </w:r>
    </w:p>
    <w:p w:rsidR="003E585B" w:rsidRPr="003E585B" w:rsidRDefault="00AF5027" w:rsidP="00AF5027">
      <w:pPr>
        <w:jc w:val="center"/>
        <w:rPr>
          <w:rFonts w:ascii="Times New Roman" w:hAnsi="Times New Roman" w:cs="Times New Roman"/>
          <w:sz w:val="24"/>
          <w:szCs w:val="24"/>
        </w:rPr>
      </w:pPr>
      <w:r>
        <w:rPr>
          <w:rFonts w:ascii="Times New Roman" w:hAnsi="Times New Roman" w:cs="Times New Roman"/>
          <w:sz w:val="24"/>
          <w:szCs w:val="24"/>
        </w:rPr>
        <w:t>пятого созыва</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РЕШЕНИЕ</w:t>
      </w:r>
    </w:p>
    <w:p w:rsidR="003E585B" w:rsidRPr="003E585B" w:rsidRDefault="00AF5027" w:rsidP="00AF5027">
      <w:pPr>
        <w:jc w:val="center"/>
        <w:rPr>
          <w:rFonts w:ascii="Times New Roman" w:hAnsi="Times New Roman" w:cs="Times New Roman"/>
          <w:sz w:val="24"/>
          <w:szCs w:val="24"/>
        </w:rPr>
      </w:pPr>
      <w:r>
        <w:rPr>
          <w:rFonts w:ascii="Times New Roman" w:hAnsi="Times New Roman" w:cs="Times New Roman"/>
          <w:sz w:val="24"/>
          <w:szCs w:val="24"/>
        </w:rPr>
        <w:t>восьмой сессии</w:t>
      </w:r>
    </w:p>
    <w:p w:rsidR="003E585B" w:rsidRPr="003E585B" w:rsidRDefault="003E585B" w:rsidP="00AF5027">
      <w:pPr>
        <w:rPr>
          <w:rFonts w:ascii="Times New Roman" w:hAnsi="Times New Roman" w:cs="Times New Roman"/>
          <w:sz w:val="24"/>
          <w:szCs w:val="24"/>
        </w:rPr>
      </w:pPr>
      <w:r w:rsidRPr="003E585B">
        <w:rPr>
          <w:rFonts w:ascii="Times New Roman" w:hAnsi="Times New Roman" w:cs="Times New Roman"/>
          <w:sz w:val="24"/>
          <w:szCs w:val="24"/>
        </w:rPr>
        <w:t xml:space="preserve"> от 22.09.2016года.                 </w:t>
      </w:r>
      <w:r w:rsidR="00AF5027">
        <w:rPr>
          <w:rFonts w:ascii="Times New Roman" w:hAnsi="Times New Roman" w:cs="Times New Roman"/>
          <w:sz w:val="24"/>
          <w:szCs w:val="24"/>
        </w:rPr>
        <w:t xml:space="preserve">               </w:t>
      </w:r>
      <w:r w:rsidRPr="003E585B">
        <w:rPr>
          <w:rFonts w:ascii="Times New Roman" w:hAnsi="Times New Roman" w:cs="Times New Roman"/>
          <w:sz w:val="24"/>
          <w:szCs w:val="24"/>
        </w:rPr>
        <w:t xml:space="preserve">   </w:t>
      </w:r>
      <w:proofErr w:type="spellStart"/>
      <w:r w:rsidRPr="003E585B">
        <w:rPr>
          <w:rFonts w:ascii="Times New Roman" w:hAnsi="Times New Roman" w:cs="Times New Roman"/>
          <w:sz w:val="24"/>
          <w:szCs w:val="24"/>
        </w:rPr>
        <w:t>с</w:t>
      </w:r>
      <w:proofErr w:type="gramStart"/>
      <w:r w:rsidRPr="003E585B">
        <w:rPr>
          <w:rFonts w:ascii="Times New Roman" w:hAnsi="Times New Roman" w:cs="Times New Roman"/>
          <w:sz w:val="24"/>
          <w:szCs w:val="24"/>
        </w:rPr>
        <w:t>.В</w:t>
      </w:r>
      <w:proofErr w:type="gramEnd"/>
      <w:r w:rsidRPr="003E585B">
        <w:rPr>
          <w:rFonts w:ascii="Times New Roman" w:hAnsi="Times New Roman" w:cs="Times New Roman"/>
          <w:sz w:val="24"/>
          <w:szCs w:val="24"/>
        </w:rPr>
        <w:t>ерх</w:t>
      </w:r>
      <w:proofErr w:type="spellEnd"/>
      <w:r w:rsidRPr="003E585B">
        <w:rPr>
          <w:rFonts w:ascii="Times New Roman" w:hAnsi="Times New Roman" w:cs="Times New Roman"/>
          <w:sz w:val="24"/>
          <w:szCs w:val="24"/>
        </w:rPr>
        <w:t xml:space="preserve">-Урюм                   </w:t>
      </w:r>
      <w:r w:rsidR="00AF5027">
        <w:rPr>
          <w:rFonts w:ascii="Times New Roman" w:hAnsi="Times New Roman" w:cs="Times New Roman"/>
          <w:sz w:val="24"/>
          <w:szCs w:val="24"/>
        </w:rPr>
        <w:t xml:space="preserve">                           № 39</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 xml:space="preserve">О проекте Решения о внесении изменений </w:t>
      </w:r>
      <w:proofErr w:type="gramStart"/>
      <w:r w:rsidRPr="00AF5027">
        <w:rPr>
          <w:rFonts w:ascii="Times New Roman" w:hAnsi="Times New Roman" w:cs="Times New Roman"/>
        </w:rPr>
        <w:t>в</w:t>
      </w:r>
      <w:proofErr w:type="gramEnd"/>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Устав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w:t>
      </w:r>
    </w:p>
    <w:p w:rsidR="003E585B" w:rsidRPr="00AF5027" w:rsidRDefault="00AF5027" w:rsidP="00AF5027">
      <w:pPr>
        <w:pStyle w:val="a5"/>
        <w:jc w:val="center"/>
        <w:rPr>
          <w:rFonts w:ascii="Times New Roman" w:hAnsi="Times New Roman" w:cs="Times New Roman"/>
        </w:rPr>
      </w:pPr>
      <w:r>
        <w:rPr>
          <w:rFonts w:ascii="Times New Roman" w:hAnsi="Times New Roman" w:cs="Times New Roman"/>
        </w:rPr>
        <w:t>Новосибирской области</w:t>
      </w:r>
    </w:p>
    <w:p w:rsidR="003E585B" w:rsidRPr="003E585B" w:rsidRDefault="003E585B" w:rsidP="00AF5027">
      <w:pPr>
        <w:ind w:left="142" w:firstLine="878"/>
        <w:jc w:val="both"/>
        <w:rPr>
          <w:rFonts w:ascii="Times New Roman" w:hAnsi="Times New Roman" w:cs="Times New Roman"/>
          <w:sz w:val="24"/>
          <w:szCs w:val="24"/>
        </w:rPr>
      </w:pPr>
      <w:r w:rsidRPr="003E585B">
        <w:rPr>
          <w:rFonts w:ascii="Times New Roman" w:hAnsi="Times New Roman" w:cs="Times New Roman"/>
          <w:sz w:val="24"/>
          <w:szCs w:val="24"/>
        </w:rPr>
        <w:t>В целях приведения Устава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в соответствие с Законом Новосибирской области от 31.05.2016 № 62-ОЗ «О внесении изменений в отдельные законы Новосибирской области, регулирующие порядок подготовки и проведения выборов и референдумов в Новосибирской области, порядок отзыва губернатора Новосибирской области, правовой статус избирательных комиссий, комиссий референдума в Новосибирской области», Совет депутатов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w:t>
      </w:r>
      <w:proofErr w:type="spellStart"/>
      <w:r w:rsidRPr="003E585B">
        <w:rPr>
          <w:rFonts w:ascii="Times New Roman" w:hAnsi="Times New Roman" w:cs="Times New Roman"/>
          <w:sz w:val="24"/>
          <w:szCs w:val="24"/>
        </w:rPr>
        <w:t>района</w:t>
      </w:r>
      <w:proofErr w:type="gramStart"/>
      <w:r w:rsidRPr="003E585B">
        <w:rPr>
          <w:rFonts w:ascii="Times New Roman" w:hAnsi="Times New Roman" w:cs="Times New Roman"/>
          <w:sz w:val="24"/>
          <w:szCs w:val="24"/>
        </w:rPr>
        <w:t>,</w:t>
      </w:r>
      <w:r w:rsidR="00AF5027">
        <w:rPr>
          <w:rFonts w:ascii="Times New Roman" w:hAnsi="Times New Roman" w:cs="Times New Roman"/>
          <w:sz w:val="24"/>
          <w:szCs w:val="24"/>
        </w:rPr>
        <w:t>Р</w:t>
      </w:r>
      <w:proofErr w:type="spellEnd"/>
      <w:proofErr w:type="gramEnd"/>
      <w:r w:rsidR="00AF5027">
        <w:rPr>
          <w:rFonts w:ascii="Times New Roman" w:hAnsi="Times New Roman" w:cs="Times New Roman"/>
          <w:sz w:val="24"/>
          <w:szCs w:val="24"/>
        </w:rPr>
        <w:t xml:space="preserve"> Е Ш И Л:</w:t>
      </w:r>
    </w:p>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 xml:space="preserve">1. Принять проект Решения о внесении изменений в Устав Верх – </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gramStart"/>
      <w:r w:rsidRPr="003E585B">
        <w:rPr>
          <w:rFonts w:ascii="Times New Roman" w:hAnsi="Times New Roman" w:cs="Times New Roman"/>
          <w:sz w:val="24"/>
          <w:szCs w:val="24"/>
        </w:rPr>
        <w:t>согласно Приложения</w:t>
      </w:r>
      <w:proofErr w:type="gramEnd"/>
      <w:r w:rsidRPr="003E585B">
        <w:rPr>
          <w:rFonts w:ascii="Times New Roman" w:hAnsi="Times New Roman" w:cs="Times New Roman"/>
          <w:sz w:val="24"/>
          <w:szCs w:val="24"/>
        </w:rPr>
        <w:t xml:space="preserve"> .</w:t>
      </w:r>
    </w:p>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2. Вынести проект Решения о внесении изменений в Устав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на публичные слушания.</w:t>
      </w:r>
    </w:p>
    <w:p w:rsidR="003E585B" w:rsidRPr="003E585B" w:rsidRDefault="003E585B" w:rsidP="00AF5027">
      <w:pPr>
        <w:rPr>
          <w:rFonts w:ascii="Times New Roman" w:hAnsi="Times New Roman" w:cs="Times New Roman"/>
          <w:sz w:val="24"/>
          <w:szCs w:val="24"/>
        </w:rPr>
      </w:pPr>
      <w:r w:rsidRPr="003E585B">
        <w:rPr>
          <w:rFonts w:ascii="Times New Roman" w:hAnsi="Times New Roman" w:cs="Times New Roman"/>
          <w:sz w:val="24"/>
          <w:szCs w:val="24"/>
        </w:rPr>
        <w:t xml:space="preserve">3. Настоящее решение вступает в силу со </w:t>
      </w:r>
      <w:r w:rsidR="00AF5027">
        <w:rPr>
          <w:rFonts w:ascii="Times New Roman" w:hAnsi="Times New Roman" w:cs="Times New Roman"/>
          <w:sz w:val="24"/>
          <w:szCs w:val="24"/>
        </w:rPr>
        <w:t>дня официального опубликования.</w:t>
      </w:r>
    </w:p>
    <w:p w:rsidR="00AF5027" w:rsidRPr="00AF5027" w:rsidRDefault="003E585B" w:rsidP="00AF5027">
      <w:pPr>
        <w:pStyle w:val="a5"/>
        <w:rPr>
          <w:rFonts w:ascii="Times New Roman" w:hAnsi="Times New Roman" w:cs="Times New Roman"/>
        </w:rPr>
      </w:pPr>
      <w:r w:rsidRPr="00AF5027">
        <w:rPr>
          <w:rFonts w:ascii="Times New Roman" w:hAnsi="Times New Roman" w:cs="Times New Roman"/>
        </w:rPr>
        <w:lastRenderedPageBreak/>
        <w:t xml:space="preserve">Председатель Совета депутатов              </w:t>
      </w:r>
      <w:r w:rsidR="00AF5027">
        <w:rPr>
          <w:rFonts w:ascii="Times New Roman" w:hAnsi="Times New Roman" w:cs="Times New Roman"/>
        </w:rPr>
        <w:t xml:space="preserve">                          </w:t>
      </w:r>
      <w:r w:rsidRPr="00AF5027">
        <w:rPr>
          <w:rFonts w:ascii="Times New Roman" w:hAnsi="Times New Roman" w:cs="Times New Roman"/>
        </w:rPr>
        <w:t xml:space="preserve"> Глава Верх – </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p>
    <w:p w:rsidR="003E585B" w:rsidRPr="00AF5027" w:rsidRDefault="00AF5027" w:rsidP="00AF5027">
      <w:pPr>
        <w:pStyle w:val="a5"/>
        <w:rPr>
          <w:rFonts w:ascii="Times New Roman" w:hAnsi="Times New Roman" w:cs="Times New Roman"/>
        </w:rPr>
      </w:pPr>
      <w:r w:rsidRPr="00AF5027">
        <w:rPr>
          <w:rFonts w:ascii="Times New Roman" w:hAnsi="Times New Roman" w:cs="Times New Roman"/>
        </w:rPr>
        <w:t>Верх</w:t>
      </w:r>
      <w:r w:rsidR="003E585B" w:rsidRPr="00AF5027">
        <w:rPr>
          <w:rFonts w:ascii="Times New Roman" w:hAnsi="Times New Roman" w:cs="Times New Roman"/>
        </w:rPr>
        <w:t>-</w:t>
      </w:r>
      <w:proofErr w:type="spellStart"/>
      <w:r w:rsidR="003E585B" w:rsidRPr="00AF5027">
        <w:rPr>
          <w:rFonts w:ascii="Times New Roman" w:hAnsi="Times New Roman" w:cs="Times New Roman"/>
        </w:rPr>
        <w:t>Урюмского</w:t>
      </w:r>
      <w:proofErr w:type="spellEnd"/>
      <w:r w:rsidR="003E585B" w:rsidRPr="00AF5027">
        <w:rPr>
          <w:rFonts w:ascii="Times New Roman" w:hAnsi="Times New Roman" w:cs="Times New Roman"/>
        </w:rPr>
        <w:t xml:space="preserve"> сельсовета                    </w:t>
      </w:r>
      <w:r w:rsidRPr="00AF5027">
        <w:rPr>
          <w:rFonts w:ascii="Times New Roman" w:hAnsi="Times New Roman" w:cs="Times New Roman"/>
        </w:rPr>
        <w:t xml:space="preserve">                     </w:t>
      </w:r>
      <w:r>
        <w:rPr>
          <w:rFonts w:ascii="Times New Roman" w:hAnsi="Times New Roman" w:cs="Times New Roman"/>
        </w:rPr>
        <w:t xml:space="preserve">      </w:t>
      </w:r>
      <w:proofErr w:type="spellStart"/>
      <w:r w:rsidR="003E585B" w:rsidRPr="00AF5027">
        <w:rPr>
          <w:rFonts w:ascii="Times New Roman" w:hAnsi="Times New Roman" w:cs="Times New Roman"/>
        </w:rPr>
        <w:t>Здвинского</w:t>
      </w:r>
      <w:proofErr w:type="spellEnd"/>
      <w:r w:rsidR="003E585B" w:rsidRPr="00AF5027">
        <w:rPr>
          <w:rFonts w:ascii="Times New Roman" w:hAnsi="Times New Roman" w:cs="Times New Roman"/>
        </w:rPr>
        <w:t xml:space="preserve"> района                   </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 </w:t>
      </w:r>
      <w:proofErr w:type="spellStart"/>
      <w:r w:rsidRPr="00AF5027">
        <w:rPr>
          <w:rFonts w:ascii="Times New Roman" w:hAnsi="Times New Roman" w:cs="Times New Roman"/>
        </w:rPr>
        <w:t>Здинского</w:t>
      </w:r>
      <w:proofErr w:type="spellEnd"/>
      <w:r w:rsidRPr="00AF5027">
        <w:rPr>
          <w:rFonts w:ascii="Times New Roman" w:hAnsi="Times New Roman" w:cs="Times New Roman"/>
        </w:rPr>
        <w:t xml:space="preserve"> района                                                   </w:t>
      </w:r>
      <w:r w:rsidR="00AF5027">
        <w:rPr>
          <w:rFonts w:ascii="Times New Roman" w:hAnsi="Times New Roman" w:cs="Times New Roman"/>
        </w:rPr>
        <w:t xml:space="preserve">            </w:t>
      </w:r>
      <w:r w:rsidRPr="00AF5027">
        <w:rPr>
          <w:rFonts w:ascii="Times New Roman" w:hAnsi="Times New Roman" w:cs="Times New Roman"/>
        </w:rPr>
        <w:t xml:space="preserve"> Новосибирской области</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Новосибирской области             </w:t>
      </w:r>
    </w:p>
    <w:p w:rsidR="003E585B" w:rsidRPr="003E585B" w:rsidRDefault="003E585B" w:rsidP="00AF5027">
      <w:pPr>
        <w:jc w:val="both"/>
        <w:rPr>
          <w:rFonts w:ascii="Times New Roman" w:hAnsi="Times New Roman" w:cs="Times New Roman"/>
          <w:sz w:val="24"/>
          <w:szCs w:val="24"/>
        </w:rPr>
      </w:pPr>
      <w:r w:rsidRPr="003E585B">
        <w:rPr>
          <w:rFonts w:ascii="Times New Roman" w:hAnsi="Times New Roman" w:cs="Times New Roman"/>
          <w:sz w:val="24"/>
          <w:szCs w:val="24"/>
        </w:rPr>
        <w:t xml:space="preserve">                              </w:t>
      </w:r>
      <w:proofErr w:type="spellStart"/>
      <w:r w:rsidRPr="003E585B">
        <w:rPr>
          <w:rFonts w:ascii="Times New Roman" w:hAnsi="Times New Roman" w:cs="Times New Roman"/>
          <w:sz w:val="24"/>
          <w:szCs w:val="24"/>
        </w:rPr>
        <w:t>Н.В.Котлов</w:t>
      </w:r>
      <w:proofErr w:type="spellEnd"/>
      <w:r w:rsidRPr="003E585B">
        <w:rPr>
          <w:rFonts w:ascii="Times New Roman" w:hAnsi="Times New Roman" w:cs="Times New Roman"/>
          <w:sz w:val="24"/>
          <w:szCs w:val="24"/>
        </w:rPr>
        <w:t xml:space="preserve">                                                     </w:t>
      </w:r>
      <w:r w:rsidR="00AF5027">
        <w:rPr>
          <w:rFonts w:ascii="Times New Roman" w:hAnsi="Times New Roman" w:cs="Times New Roman"/>
          <w:sz w:val="24"/>
          <w:szCs w:val="24"/>
        </w:rPr>
        <w:t xml:space="preserve">                    И.А Морозов </w:t>
      </w:r>
    </w:p>
    <w:p w:rsidR="003E585B" w:rsidRPr="00AF5027" w:rsidRDefault="003E585B" w:rsidP="00AF5027">
      <w:pPr>
        <w:pStyle w:val="a5"/>
        <w:jc w:val="right"/>
        <w:rPr>
          <w:rFonts w:ascii="Times New Roman" w:hAnsi="Times New Roman" w:cs="Times New Roman"/>
          <w:sz w:val="18"/>
          <w:szCs w:val="18"/>
        </w:rPr>
      </w:pPr>
      <w:r w:rsidRPr="00AF5027">
        <w:rPr>
          <w:rFonts w:ascii="Times New Roman" w:hAnsi="Times New Roman" w:cs="Times New Roman"/>
          <w:sz w:val="18"/>
          <w:szCs w:val="18"/>
        </w:rPr>
        <w:t xml:space="preserve">                                                                                              Приложение </w:t>
      </w:r>
    </w:p>
    <w:p w:rsidR="003E585B" w:rsidRPr="00AF5027" w:rsidRDefault="003E585B" w:rsidP="00AF5027">
      <w:pPr>
        <w:pStyle w:val="a5"/>
        <w:jc w:val="right"/>
        <w:rPr>
          <w:rFonts w:ascii="Times New Roman" w:hAnsi="Times New Roman" w:cs="Times New Roman"/>
          <w:sz w:val="18"/>
          <w:szCs w:val="18"/>
        </w:rPr>
      </w:pPr>
      <w:r w:rsidRPr="00AF5027">
        <w:rPr>
          <w:rFonts w:ascii="Times New Roman" w:hAnsi="Times New Roman" w:cs="Times New Roman"/>
          <w:sz w:val="18"/>
          <w:szCs w:val="18"/>
        </w:rPr>
        <w:t xml:space="preserve">                                                           к решению  </w:t>
      </w:r>
    </w:p>
    <w:p w:rsidR="003E585B" w:rsidRPr="00AF5027" w:rsidRDefault="003E585B" w:rsidP="00AF5027">
      <w:pPr>
        <w:pStyle w:val="a5"/>
        <w:jc w:val="right"/>
        <w:rPr>
          <w:rFonts w:ascii="Times New Roman" w:hAnsi="Times New Roman" w:cs="Times New Roman"/>
          <w:sz w:val="18"/>
          <w:szCs w:val="18"/>
        </w:rPr>
      </w:pPr>
      <w:r w:rsidRPr="00AF5027">
        <w:rPr>
          <w:rFonts w:ascii="Times New Roman" w:hAnsi="Times New Roman" w:cs="Times New Roman"/>
          <w:sz w:val="18"/>
          <w:szCs w:val="18"/>
        </w:rPr>
        <w:t xml:space="preserve">сессии Совета депутатов  </w:t>
      </w:r>
    </w:p>
    <w:p w:rsidR="003E585B" w:rsidRPr="00AF5027" w:rsidRDefault="003E585B" w:rsidP="00AF5027">
      <w:pPr>
        <w:pStyle w:val="a5"/>
        <w:jc w:val="right"/>
        <w:rPr>
          <w:rFonts w:ascii="Times New Roman" w:hAnsi="Times New Roman" w:cs="Times New Roman"/>
          <w:sz w:val="18"/>
          <w:szCs w:val="18"/>
        </w:rPr>
      </w:pPr>
      <w:r w:rsidRPr="00AF5027">
        <w:rPr>
          <w:rFonts w:ascii="Times New Roman" w:hAnsi="Times New Roman" w:cs="Times New Roman"/>
          <w:sz w:val="18"/>
          <w:szCs w:val="18"/>
        </w:rPr>
        <w:t>Верх-</w:t>
      </w:r>
      <w:proofErr w:type="spellStart"/>
      <w:r w:rsidRPr="00AF5027">
        <w:rPr>
          <w:rFonts w:ascii="Times New Roman" w:hAnsi="Times New Roman" w:cs="Times New Roman"/>
          <w:sz w:val="18"/>
          <w:szCs w:val="18"/>
        </w:rPr>
        <w:t>Урюмского</w:t>
      </w:r>
      <w:proofErr w:type="spellEnd"/>
      <w:r w:rsidRPr="00AF5027">
        <w:rPr>
          <w:rFonts w:ascii="Times New Roman" w:hAnsi="Times New Roman" w:cs="Times New Roman"/>
          <w:sz w:val="18"/>
          <w:szCs w:val="18"/>
        </w:rPr>
        <w:t xml:space="preserve"> сельсовета</w:t>
      </w:r>
    </w:p>
    <w:p w:rsidR="003E585B" w:rsidRPr="00AF5027" w:rsidRDefault="003E585B" w:rsidP="00AF5027">
      <w:pPr>
        <w:pStyle w:val="a5"/>
        <w:jc w:val="right"/>
        <w:rPr>
          <w:rFonts w:ascii="Times New Roman" w:hAnsi="Times New Roman" w:cs="Times New Roman"/>
          <w:sz w:val="18"/>
          <w:szCs w:val="18"/>
        </w:rPr>
      </w:pPr>
      <w:r w:rsidRPr="00AF5027">
        <w:rPr>
          <w:rFonts w:ascii="Times New Roman" w:hAnsi="Times New Roman" w:cs="Times New Roman"/>
          <w:sz w:val="18"/>
          <w:szCs w:val="18"/>
        </w:rPr>
        <w:t>№ 39 от 22.09.2016    г</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СОВЕТ ДЕПУТАТОВ</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ВЕРХ-УРЮМСКОГО СЕЛЬСОВЕТА</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ЗДВИНСКОГО РАЙОНА НОВОСИБИСРКОЙ ОБЛАСТИ</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xml:space="preserve"> созыва</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РЕШЕНИЕ</w:t>
      </w:r>
    </w:p>
    <w:p w:rsidR="003E585B" w:rsidRPr="003E585B" w:rsidRDefault="00AF5027" w:rsidP="00AF5027">
      <w:pPr>
        <w:jc w:val="center"/>
        <w:rPr>
          <w:rFonts w:ascii="Times New Roman" w:hAnsi="Times New Roman" w:cs="Times New Roman"/>
          <w:sz w:val="24"/>
          <w:szCs w:val="24"/>
        </w:rPr>
      </w:pPr>
      <w:r>
        <w:rPr>
          <w:rFonts w:ascii="Times New Roman" w:hAnsi="Times New Roman" w:cs="Times New Roman"/>
          <w:sz w:val="24"/>
          <w:szCs w:val="24"/>
        </w:rPr>
        <w:t>сессии</w:t>
      </w:r>
      <w:r w:rsidR="003E585B" w:rsidRPr="003E585B">
        <w:rPr>
          <w:rFonts w:ascii="Times New Roman" w:hAnsi="Times New Roman" w:cs="Times New Roman"/>
          <w:sz w:val="24"/>
          <w:szCs w:val="24"/>
        </w:rPr>
        <w:t xml:space="preserve"> </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xml:space="preserve">от  г.                                            №                           </w:t>
      </w:r>
      <w:proofErr w:type="spellStart"/>
      <w:r w:rsidRPr="003E585B">
        <w:rPr>
          <w:rFonts w:ascii="Times New Roman" w:hAnsi="Times New Roman" w:cs="Times New Roman"/>
          <w:sz w:val="24"/>
          <w:szCs w:val="24"/>
        </w:rPr>
        <w:t>с</w:t>
      </w:r>
      <w:proofErr w:type="gramStart"/>
      <w:r w:rsidRPr="003E585B">
        <w:rPr>
          <w:rFonts w:ascii="Times New Roman" w:hAnsi="Times New Roman" w:cs="Times New Roman"/>
          <w:sz w:val="24"/>
          <w:szCs w:val="24"/>
        </w:rPr>
        <w:t>.В</w:t>
      </w:r>
      <w:proofErr w:type="gramEnd"/>
      <w:r w:rsidRPr="003E585B">
        <w:rPr>
          <w:rFonts w:ascii="Times New Roman" w:hAnsi="Times New Roman" w:cs="Times New Roman"/>
          <w:sz w:val="24"/>
          <w:szCs w:val="24"/>
        </w:rPr>
        <w:t>ерх</w:t>
      </w:r>
      <w:proofErr w:type="spellEnd"/>
      <w:r w:rsidRPr="003E585B">
        <w:rPr>
          <w:rFonts w:ascii="Times New Roman" w:hAnsi="Times New Roman" w:cs="Times New Roman"/>
          <w:sz w:val="24"/>
          <w:szCs w:val="24"/>
        </w:rPr>
        <w:t>-Урюм</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О ВНЕСЕНИИ ИЗМЕНЕНИЙ В УСТАВ ВЕРХ-УРЮМСКОГО СЕЛЬСОВЕТА</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ЗДВИНСКОГО РАЙОНА  НОВОСИБИРСКОЙ ОБЛАСТИ</w:t>
      </w:r>
    </w:p>
    <w:p w:rsidR="003E585B" w:rsidRPr="003E585B" w:rsidRDefault="003E585B" w:rsidP="003E585B">
      <w:pPr>
        <w:jc w:val="both"/>
        <w:rPr>
          <w:rFonts w:ascii="Times New Roman" w:hAnsi="Times New Roman" w:cs="Times New Roman"/>
          <w:sz w:val="24"/>
          <w:szCs w:val="24"/>
        </w:rPr>
      </w:pPr>
      <w:r w:rsidRPr="003E585B">
        <w:rPr>
          <w:rFonts w:ascii="Times New Roman" w:hAnsi="Times New Roman" w:cs="Times New Roman"/>
          <w:sz w:val="24"/>
          <w:szCs w:val="24"/>
        </w:rPr>
        <w:t> </w:t>
      </w:r>
      <w:proofErr w:type="gramStart"/>
      <w:r w:rsidRPr="003E585B">
        <w:rPr>
          <w:rFonts w:ascii="Times New Roman" w:hAnsi="Times New Roman" w:cs="Times New Roman"/>
          <w:sz w:val="24"/>
          <w:szCs w:val="24"/>
        </w:rPr>
        <w:t>В целях приведения Устава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в соответствие с Законом Новосибирской области от 31.05.2016 № 62-ОЗ «О внесении изменений в отдельные законы Новосибирской области, регулирующие порядок подготовки и проведения выборов и референдумов в Новосибирской области, порядок отзыва губернатора Новосибирской области, правовой статус избирательных комиссий, комиссий референдума в Новосибирской области», Совет депутатов Верх-</w:t>
      </w:r>
      <w:proofErr w:type="spellStart"/>
      <w:r w:rsidRPr="003E585B">
        <w:rPr>
          <w:rFonts w:ascii="Times New Roman" w:hAnsi="Times New Roman" w:cs="Times New Roman"/>
          <w:sz w:val="24"/>
          <w:szCs w:val="24"/>
        </w:rPr>
        <w:t>Урюмског</w:t>
      </w:r>
      <w:r w:rsidR="00AF5027">
        <w:rPr>
          <w:rFonts w:ascii="Times New Roman" w:hAnsi="Times New Roman" w:cs="Times New Roman"/>
          <w:sz w:val="24"/>
          <w:szCs w:val="24"/>
        </w:rPr>
        <w:t>о</w:t>
      </w:r>
      <w:proofErr w:type="spellEnd"/>
      <w:r w:rsidR="00AF5027">
        <w:rPr>
          <w:rFonts w:ascii="Times New Roman" w:hAnsi="Times New Roman" w:cs="Times New Roman"/>
          <w:sz w:val="24"/>
          <w:szCs w:val="24"/>
        </w:rPr>
        <w:t xml:space="preserve"> сельсовета </w:t>
      </w:r>
      <w:proofErr w:type="spellStart"/>
      <w:r w:rsidR="00AF5027">
        <w:rPr>
          <w:rFonts w:ascii="Times New Roman" w:hAnsi="Times New Roman" w:cs="Times New Roman"/>
          <w:sz w:val="24"/>
          <w:szCs w:val="24"/>
        </w:rPr>
        <w:t>Здвинского</w:t>
      </w:r>
      <w:proofErr w:type="spellEnd"/>
      <w:r w:rsidR="00AF5027">
        <w:rPr>
          <w:rFonts w:ascii="Times New Roman" w:hAnsi="Times New Roman" w:cs="Times New Roman"/>
          <w:sz w:val="24"/>
          <w:szCs w:val="24"/>
        </w:rPr>
        <w:t xml:space="preserve"> района РЕШИЛ:</w:t>
      </w:r>
      <w:proofErr w:type="gramEnd"/>
    </w:p>
    <w:p w:rsidR="003E585B" w:rsidRPr="003E585B" w:rsidRDefault="003E585B" w:rsidP="003E585B">
      <w:pPr>
        <w:ind w:firstLine="720"/>
        <w:jc w:val="both"/>
        <w:rPr>
          <w:rFonts w:ascii="Times New Roman" w:hAnsi="Times New Roman" w:cs="Times New Roman"/>
          <w:sz w:val="24"/>
          <w:szCs w:val="24"/>
        </w:rPr>
      </w:pPr>
      <w:r w:rsidRPr="003E585B">
        <w:rPr>
          <w:rFonts w:ascii="Times New Roman" w:hAnsi="Times New Roman" w:cs="Times New Roman"/>
          <w:sz w:val="24"/>
          <w:szCs w:val="24"/>
        </w:rPr>
        <w:t>1. Внести изменения в Устав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w:t>
      </w:r>
    </w:p>
    <w:p w:rsidR="003E585B" w:rsidRPr="003E585B" w:rsidRDefault="003E585B" w:rsidP="003E585B">
      <w:pPr>
        <w:ind w:firstLine="720"/>
        <w:jc w:val="both"/>
        <w:rPr>
          <w:rFonts w:ascii="Times New Roman" w:hAnsi="Times New Roman" w:cs="Times New Roman"/>
          <w:sz w:val="24"/>
          <w:szCs w:val="24"/>
        </w:rPr>
      </w:pPr>
      <w:r w:rsidRPr="003E585B">
        <w:rPr>
          <w:rFonts w:ascii="Times New Roman" w:hAnsi="Times New Roman" w:cs="Times New Roman"/>
          <w:sz w:val="24"/>
          <w:szCs w:val="24"/>
        </w:rPr>
        <w:t>1) Статья 6. Права органов местного самоуправления поселения на решение вопросов, не отнесённых к вопросам местного значения поселения.</w:t>
      </w:r>
    </w:p>
    <w:p w:rsidR="003E585B" w:rsidRPr="003E585B" w:rsidRDefault="003E585B" w:rsidP="003E585B">
      <w:pPr>
        <w:ind w:firstLine="720"/>
        <w:jc w:val="both"/>
        <w:rPr>
          <w:rFonts w:ascii="Times New Roman" w:hAnsi="Times New Roman" w:cs="Times New Roman"/>
          <w:sz w:val="24"/>
          <w:szCs w:val="24"/>
        </w:rPr>
      </w:pPr>
      <w:r w:rsidRPr="003E585B">
        <w:rPr>
          <w:rFonts w:ascii="Times New Roman" w:hAnsi="Times New Roman" w:cs="Times New Roman"/>
          <w:sz w:val="24"/>
          <w:szCs w:val="24"/>
        </w:rPr>
        <w:t>1.1 часть 1 дополнить пунктом 14 следующего содержания</w:t>
      </w:r>
    </w:p>
    <w:p w:rsidR="003E585B" w:rsidRPr="003E585B" w:rsidRDefault="003E585B" w:rsidP="003E585B">
      <w:pPr>
        <w:autoSpaceDE w:val="0"/>
        <w:autoSpaceDN w:val="0"/>
        <w:adjustRightInd w:val="0"/>
        <w:ind w:firstLine="708"/>
        <w:jc w:val="both"/>
        <w:rPr>
          <w:rFonts w:ascii="Times New Roman" w:hAnsi="Times New Roman" w:cs="Times New Roman"/>
          <w:sz w:val="24"/>
          <w:szCs w:val="24"/>
        </w:rPr>
      </w:pPr>
      <w:r w:rsidRPr="003E585B">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585B" w:rsidRPr="003E585B" w:rsidRDefault="003E585B" w:rsidP="003E585B">
      <w:pPr>
        <w:ind w:firstLine="720"/>
        <w:jc w:val="both"/>
        <w:rPr>
          <w:rFonts w:ascii="Times New Roman" w:hAnsi="Times New Roman" w:cs="Times New Roman"/>
          <w:sz w:val="24"/>
          <w:szCs w:val="24"/>
        </w:rPr>
      </w:pPr>
      <w:r w:rsidRPr="003E585B">
        <w:rPr>
          <w:rFonts w:ascii="Times New Roman" w:hAnsi="Times New Roman" w:cs="Times New Roman"/>
          <w:sz w:val="24"/>
          <w:szCs w:val="24"/>
        </w:rPr>
        <w:t>2. Статья 32. Полномочия администрации</w:t>
      </w:r>
    </w:p>
    <w:p w:rsidR="003E585B" w:rsidRPr="003E585B" w:rsidRDefault="003E585B" w:rsidP="003E585B">
      <w:pPr>
        <w:ind w:firstLine="720"/>
        <w:jc w:val="both"/>
        <w:rPr>
          <w:rFonts w:ascii="Times New Roman" w:hAnsi="Times New Roman" w:cs="Times New Roman"/>
          <w:sz w:val="24"/>
          <w:szCs w:val="24"/>
        </w:rPr>
      </w:pPr>
      <w:r w:rsidRPr="003E585B">
        <w:rPr>
          <w:rFonts w:ascii="Times New Roman" w:hAnsi="Times New Roman" w:cs="Times New Roman"/>
          <w:sz w:val="24"/>
          <w:szCs w:val="24"/>
        </w:rPr>
        <w:t>2.1</w:t>
      </w:r>
      <w:proofErr w:type="gramStart"/>
      <w:r w:rsidRPr="003E585B">
        <w:rPr>
          <w:rFonts w:ascii="Times New Roman" w:hAnsi="Times New Roman" w:cs="Times New Roman"/>
          <w:sz w:val="24"/>
          <w:szCs w:val="24"/>
        </w:rPr>
        <w:t xml:space="preserve"> Д</w:t>
      </w:r>
      <w:proofErr w:type="gramEnd"/>
      <w:r w:rsidRPr="003E585B">
        <w:rPr>
          <w:rFonts w:ascii="Times New Roman" w:hAnsi="Times New Roman" w:cs="Times New Roman"/>
          <w:sz w:val="24"/>
          <w:szCs w:val="24"/>
        </w:rPr>
        <w:t>ополнить пунктом 61.2. следующего содержания:</w:t>
      </w:r>
    </w:p>
    <w:p w:rsidR="003E585B" w:rsidRPr="003E585B" w:rsidRDefault="003E585B" w:rsidP="003E585B">
      <w:pPr>
        <w:autoSpaceDE w:val="0"/>
        <w:autoSpaceDN w:val="0"/>
        <w:adjustRightInd w:val="0"/>
        <w:ind w:firstLine="708"/>
        <w:jc w:val="both"/>
        <w:rPr>
          <w:rFonts w:ascii="Times New Roman" w:hAnsi="Times New Roman" w:cs="Times New Roman"/>
          <w:sz w:val="24"/>
          <w:szCs w:val="24"/>
        </w:rPr>
      </w:pPr>
      <w:r w:rsidRPr="003E585B">
        <w:rPr>
          <w:rFonts w:ascii="Times New Roman" w:hAnsi="Times New Roman" w:cs="Times New Roman"/>
          <w:sz w:val="24"/>
          <w:szCs w:val="24"/>
        </w:rPr>
        <w:lastRenderedPageBreak/>
        <w:t>61.2)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585B" w:rsidRPr="003E585B" w:rsidRDefault="003E585B" w:rsidP="00AF5027">
      <w:pPr>
        <w:ind w:firstLine="720"/>
        <w:jc w:val="both"/>
        <w:rPr>
          <w:rFonts w:ascii="Times New Roman" w:hAnsi="Times New Roman" w:cs="Times New Roman"/>
          <w:sz w:val="24"/>
          <w:szCs w:val="24"/>
        </w:rPr>
      </w:pPr>
      <w:r w:rsidRPr="003E585B">
        <w:rPr>
          <w:rFonts w:ascii="Times New Roman" w:hAnsi="Times New Roman" w:cs="Times New Roman"/>
          <w:sz w:val="24"/>
          <w:szCs w:val="24"/>
        </w:rPr>
        <w:t>3. Статья 33. Избирательная комиссия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w:t>
      </w:r>
      <w:r w:rsidR="00AF5027">
        <w:rPr>
          <w:rFonts w:ascii="Times New Roman" w:hAnsi="Times New Roman" w:cs="Times New Roman"/>
          <w:sz w:val="24"/>
          <w:szCs w:val="24"/>
        </w:rPr>
        <w:t>го</w:t>
      </w:r>
      <w:proofErr w:type="spellEnd"/>
      <w:r w:rsidR="00AF5027">
        <w:rPr>
          <w:rFonts w:ascii="Times New Roman" w:hAnsi="Times New Roman" w:cs="Times New Roman"/>
          <w:sz w:val="24"/>
          <w:szCs w:val="24"/>
        </w:rPr>
        <w:t xml:space="preserve"> района Новосибирской области</w:t>
      </w:r>
    </w:p>
    <w:p w:rsidR="003E585B" w:rsidRPr="003E585B" w:rsidRDefault="003E585B" w:rsidP="003E585B">
      <w:pPr>
        <w:autoSpaceDE w:val="0"/>
        <w:autoSpaceDN w:val="0"/>
        <w:adjustRightInd w:val="0"/>
        <w:ind w:firstLine="720"/>
        <w:jc w:val="both"/>
        <w:rPr>
          <w:rFonts w:ascii="Times New Roman" w:hAnsi="Times New Roman" w:cs="Times New Roman"/>
          <w:sz w:val="24"/>
          <w:szCs w:val="24"/>
        </w:rPr>
      </w:pPr>
      <w:r w:rsidRPr="003E585B">
        <w:rPr>
          <w:rFonts w:ascii="Times New Roman" w:hAnsi="Times New Roman" w:cs="Times New Roman"/>
          <w:sz w:val="24"/>
          <w:szCs w:val="24"/>
        </w:rPr>
        <w:t xml:space="preserve">3.1. </w:t>
      </w:r>
      <w:hyperlink r:id="rId6" w:history="1">
        <w:r w:rsidRPr="003E585B">
          <w:rPr>
            <w:rFonts w:ascii="Times New Roman" w:hAnsi="Times New Roman" w:cs="Times New Roman"/>
            <w:sz w:val="24"/>
            <w:szCs w:val="24"/>
          </w:rPr>
          <w:t>пункт "е"</w:t>
        </w:r>
      </w:hyperlink>
      <w:r w:rsidRPr="003E585B">
        <w:rPr>
          <w:rFonts w:ascii="Times New Roman" w:hAnsi="Times New Roman" w:cs="Times New Roman"/>
          <w:sz w:val="24"/>
          <w:szCs w:val="24"/>
        </w:rPr>
        <w:t xml:space="preserve">  ч. 6  изложить в следующей редакции: </w:t>
      </w:r>
    </w:p>
    <w:p w:rsidR="003E585B" w:rsidRPr="003E585B" w:rsidRDefault="003E585B" w:rsidP="003E585B">
      <w:pPr>
        <w:autoSpaceDE w:val="0"/>
        <w:autoSpaceDN w:val="0"/>
        <w:adjustRightInd w:val="0"/>
        <w:ind w:firstLine="720"/>
        <w:jc w:val="both"/>
        <w:rPr>
          <w:rFonts w:ascii="Times New Roman" w:hAnsi="Times New Roman" w:cs="Times New Roman"/>
          <w:sz w:val="24"/>
          <w:szCs w:val="24"/>
        </w:rPr>
      </w:pPr>
      <w:r w:rsidRPr="003E585B">
        <w:rPr>
          <w:rFonts w:ascii="Times New Roman" w:hAnsi="Times New Roman" w:cs="Times New Roman"/>
          <w:sz w:val="24"/>
          <w:szCs w:val="24"/>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3E585B" w:rsidRPr="003E585B" w:rsidRDefault="003E585B" w:rsidP="003E585B">
      <w:pPr>
        <w:autoSpaceDE w:val="0"/>
        <w:autoSpaceDN w:val="0"/>
        <w:adjustRightInd w:val="0"/>
        <w:ind w:firstLine="720"/>
        <w:jc w:val="both"/>
        <w:rPr>
          <w:rFonts w:ascii="Times New Roman" w:hAnsi="Times New Roman" w:cs="Times New Roman"/>
          <w:sz w:val="24"/>
          <w:szCs w:val="24"/>
        </w:rPr>
      </w:pPr>
      <w:r w:rsidRPr="003E585B">
        <w:rPr>
          <w:rFonts w:ascii="Times New Roman" w:hAnsi="Times New Roman" w:cs="Times New Roman"/>
          <w:sz w:val="24"/>
          <w:szCs w:val="24"/>
        </w:rPr>
        <w:t>3.2. Дополнить пунктом е</w:t>
      </w:r>
      <w:proofErr w:type="gramStart"/>
      <w:r w:rsidRPr="003E585B">
        <w:rPr>
          <w:rFonts w:ascii="Times New Roman" w:hAnsi="Times New Roman" w:cs="Times New Roman"/>
          <w:sz w:val="24"/>
          <w:szCs w:val="24"/>
        </w:rPr>
        <w:t>1</w:t>
      </w:r>
      <w:proofErr w:type="gramEnd"/>
      <w:r w:rsidRPr="003E585B">
        <w:rPr>
          <w:rFonts w:ascii="Times New Roman" w:hAnsi="Times New Roman" w:cs="Times New Roman"/>
          <w:sz w:val="24"/>
          <w:szCs w:val="24"/>
        </w:rPr>
        <w:t xml:space="preserve"> ч.6  следующего содержания:</w:t>
      </w:r>
    </w:p>
    <w:p w:rsidR="003E585B" w:rsidRPr="003E585B" w:rsidRDefault="003E585B" w:rsidP="003E585B">
      <w:pPr>
        <w:autoSpaceDE w:val="0"/>
        <w:autoSpaceDN w:val="0"/>
        <w:adjustRightInd w:val="0"/>
        <w:ind w:firstLine="720"/>
        <w:jc w:val="both"/>
        <w:rPr>
          <w:rFonts w:ascii="Times New Roman" w:hAnsi="Times New Roman" w:cs="Times New Roman"/>
          <w:sz w:val="24"/>
          <w:szCs w:val="24"/>
        </w:rPr>
      </w:pPr>
      <w:r w:rsidRPr="003E585B">
        <w:rPr>
          <w:rFonts w:ascii="Times New Roman" w:hAnsi="Times New Roman" w:cs="Times New Roman"/>
          <w:sz w:val="24"/>
          <w:szCs w:val="24"/>
        </w:rPr>
        <w:t>е.1) выдает открепительные удостоверения в случаях, предусмотренных законом.</w:t>
      </w:r>
    </w:p>
    <w:p w:rsidR="003E585B" w:rsidRPr="003E585B" w:rsidRDefault="003E585B" w:rsidP="003E585B">
      <w:pPr>
        <w:autoSpaceDE w:val="0"/>
        <w:autoSpaceDN w:val="0"/>
        <w:adjustRightInd w:val="0"/>
        <w:ind w:firstLine="720"/>
        <w:jc w:val="both"/>
        <w:rPr>
          <w:rFonts w:ascii="Times New Roman" w:hAnsi="Times New Roman" w:cs="Times New Roman"/>
          <w:sz w:val="24"/>
          <w:szCs w:val="24"/>
        </w:rPr>
      </w:pPr>
      <w:r w:rsidRPr="003E585B">
        <w:rPr>
          <w:rFonts w:ascii="Times New Roman" w:hAnsi="Times New Roman" w:cs="Times New Roman"/>
          <w:sz w:val="24"/>
          <w:szCs w:val="24"/>
        </w:rPr>
        <w:t xml:space="preserve">3.3.  </w:t>
      </w:r>
      <w:hyperlink r:id="rId7" w:history="1">
        <w:r w:rsidRPr="003E585B">
          <w:rPr>
            <w:rFonts w:ascii="Times New Roman" w:hAnsi="Times New Roman" w:cs="Times New Roman"/>
            <w:sz w:val="24"/>
            <w:szCs w:val="24"/>
          </w:rPr>
          <w:t>пункт "ж"</w:t>
        </w:r>
      </w:hyperlink>
      <w:r w:rsidRPr="003E585B">
        <w:rPr>
          <w:rFonts w:ascii="Times New Roman" w:hAnsi="Times New Roman" w:cs="Times New Roman"/>
          <w:sz w:val="24"/>
          <w:szCs w:val="24"/>
        </w:rPr>
        <w:t xml:space="preserve"> ч.6 изложить в следующей редакции:</w:t>
      </w:r>
    </w:p>
    <w:p w:rsidR="003E585B" w:rsidRPr="003E585B" w:rsidRDefault="003E585B" w:rsidP="003E585B">
      <w:pPr>
        <w:autoSpaceDE w:val="0"/>
        <w:autoSpaceDN w:val="0"/>
        <w:adjustRightInd w:val="0"/>
        <w:ind w:firstLine="720"/>
        <w:jc w:val="both"/>
        <w:rPr>
          <w:rFonts w:ascii="Times New Roman" w:hAnsi="Times New Roman" w:cs="Times New Roman"/>
          <w:sz w:val="24"/>
          <w:szCs w:val="24"/>
        </w:rPr>
      </w:pPr>
      <w:r w:rsidRPr="003E585B">
        <w:rPr>
          <w:rFonts w:ascii="Times New Roman" w:hAnsi="Times New Roman" w:cs="Times New Roman"/>
          <w:sz w:val="24"/>
          <w:szCs w:val="24"/>
        </w:rPr>
        <w:t xml:space="preserve"> 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3E585B" w:rsidRPr="003E585B" w:rsidRDefault="003E585B" w:rsidP="003E585B">
      <w:pPr>
        <w:pStyle w:val="ConsPlusNormal1"/>
        <w:jc w:val="both"/>
        <w:rPr>
          <w:rFonts w:ascii="Times New Roman" w:hAnsi="Times New Roman" w:cs="Times New Roman"/>
          <w:sz w:val="24"/>
          <w:szCs w:val="24"/>
        </w:rPr>
      </w:pPr>
      <w:r w:rsidRPr="003E585B">
        <w:rPr>
          <w:rFonts w:ascii="Times New Roman" w:hAnsi="Times New Roman" w:cs="Times New Roman"/>
          <w:sz w:val="24"/>
          <w:szCs w:val="24"/>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w:t>
      </w:r>
    </w:p>
    <w:p w:rsidR="003E585B" w:rsidRPr="003E585B" w:rsidRDefault="003E585B" w:rsidP="003E585B">
      <w:pPr>
        <w:autoSpaceDE w:val="0"/>
        <w:autoSpaceDN w:val="0"/>
        <w:adjustRightInd w:val="0"/>
        <w:ind w:firstLine="720"/>
        <w:jc w:val="both"/>
        <w:rPr>
          <w:rFonts w:ascii="Times New Roman" w:hAnsi="Times New Roman" w:cs="Times New Roman"/>
          <w:sz w:val="24"/>
          <w:szCs w:val="24"/>
        </w:rPr>
      </w:pPr>
      <w:r w:rsidRPr="003E585B">
        <w:rPr>
          <w:rFonts w:ascii="Times New Roman" w:hAnsi="Times New Roman" w:cs="Times New Roman"/>
          <w:sz w:val="24"/>
          <w:szCs w:val="24"/>
        </w:rPr>
        <w:t>3. Опубликовать настоящее решение в официальном печатном издании органов местного самоуправления после государственной регистрации в течение 7 дней.</w:t>
      </w:r>
    </w:p>
    <w:p w:rsidR="003E585B" w:rsidRPr="003E585B" w:rsidRDefault="003E585B" w:rsidP="003E585B">
      <w:pPr>
        <w:pStyle w:val="ConsPlusNormal1"/>
        <w:jc w:val="both"/>
        <w:rPr>
          <w:rFonts w:ascii="Times New Roman" w:hAnsi="Times New Roman" w:cs="Times New Roman"/>
          <w:sz w:val="24"/>
          <w:szCs w:val="24"/>
        </w:rPr>
      </w:pPr>
      <w:r w:rsidRPr="003E585B">
        <w:rPr>
          <w:rFonts w:ascii="Times New Roman" w:hAnsi="Times New Roman" w:cs="Times New Roman"/>
          <w:sz w:val="24"/>
          <w:szCs w:val="24"/>
        </w:rPr>
        <w:t>4.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3E585B" w:rsidRDefault="003E585B" w:rsidP="00AF5027">
      <w:pPr>
        <w:pStyle w:val="ConsPlusNormal1"/>
        <w:jc w:val="both"/>
        <w:rPr>
          <w:rFonts w:ascii="Times New Roman" w:hAnsi="Times New Roman" w:cs="Times New Roman"/>
          <w:sz w:val="24"/>
          <w:szCs w:val="24"/>
        </w:rPr>
      </w:pPr>
      <w:r w:rsidRPr="003E585B">
        <w:rPr>
          <w:rFonts w:ascii="Times New Roman" w:hAnsi="Times New Roman" w:cs="Times New Roman"/>
          <w:sz w:val="24"/>
          <w:szCs w:val="24"/>
        </w:rPr>
        <w:t>5. Настоящее решение вступает в силу после государственной регистрации и опубликования в официальном печатном издании органо</w:t>
      </w:r>
      <w:r w:rsidR="00AF5027">
        <w:rPr>
          <w:rFonts w:ascii="Times New Roman" w:hAnsi="Times New Roman" w:cs="Times New Roman"/>
          <w:sz w:val="24"/>
          <w:szCs w:val="24"/>
        </w:rPr>
        <w:t>в местного самоуправления.</w:t>
      </w:r>
    </w:p>
    <w:p w:rsidR="00AF5027" w:rsidRPr="003E585B" w:rsidRDefault="00AF5027" w:rsidP="00AF5027">
      <w:pPr>
        <w:pStyle w:val="ConsPlusNormal1"/>
        <w:jc w:val="both"/>
        <w:rPr>
          <w:rFonts w:ascii="Times New Roman" w:hAnsi="Times New Roman" w:cs="Times New Roman"/>
          <w:sz w:val="24"/>
          <w:szCs w:val="24"/>
        </w:rPr>
      </w:pPr>
    </w:p>
    <w:p w:rsidR="00AF5027"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Председатель Совета депутатов               </w:t>
      </w:r>
      <w:r w:rsidR="00AF5027">
        <w:rPr>
          <w:rFonts w:ascii="Times New Roman" w:hAnsi="Times New Roman" w:cs="Times New Roman"/>
        </w:rPr>
        <w:t xml:space="preserve">                       </w:t>
      </w:r>
      <w:r w:rsidRPr="00AF5027">
        <w:rPr>
          <w:rFonts w:ascii="Times New Roman" w:hAnsi="Times New Roman" w:cs="Times New Roman"/>
        </w:rPr>
        <w:t xml:space="preserve">Глава Верх – </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r w:rsidR="00AF5027">
        <w:rPr>
          <w:rFonts w:ascii="Times New Roman" w:hAnsi="Times New Roman" w:cs="Times New Roman"/>
        </w:rPr>
        <w:t xml:space="preserve">                       </w:t>
      </w:r>
      <w:r w:rsidRPr="00AF5027">
        <w:rPr>
          <w:rFonts w:ascii="Times New Roman" w:hAnsi="Times New Roman" w:cs="Times New Roman"/>
        </w:rPr>
        <w:t xml:space="preserve"> </w:t>
      </w: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                   </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 </w:t>
      </w:r>
      <w:proofErr w:type="spellStart"/>
      <w:r w:rsidRPr="00AF5027">
        <w:rPr>
          <w:rFonts w:ascii="Times New Roman" w:hAnsi="Times New Roman" w:cs="Times New Roman"/>
        </w:rPr>
        <w:t>Здинского</w:t>
      </w:r>
      <w:proofErr w:type="spellEnd"/>
      <w:r w:rsidRPr="00AF5027">
        <w:rPr>
          <w:rFonts w:ascii="Times New Roman" w:hAnsi="Times New Roman" w:cs="Times New Roman"/>
        </w:rPr>
        <w:t xml:space="preserve"> района                                   </w:t>
      </w:r>
      <w:r w:rsidR="00AF5027">
        <w:rPr>
          <w:rFonts w:ascii="Times New Roman" w:hAnsi="Times New Roman" w:cs="Times New Roman"/>
        </w:rPr>
        <w:t xml:space="preserve">                         </w:t>
      </w:r>
      <w:r w:rsidRPr="00AF5027">
        <w:rPr>
          <w:rFonts w:ascii="Times New Roman" w:hAnsi="Times New Roman" w:cs="Times New Roman"/>
        </w:rPr>
        <w:t>Новосибирской области</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Новосибирской области             </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                              </w:t>
      </w:r>
      <w:proofErr w:type="spellStart"/>
      <w:r w:rsidRPr="00AF5027">
        <w:rPr>
          <w:rFonts w:ascii="Times New Roman" w:hAnsi="Times New Roman" w:cs="Times New Roman"/>
        </w:rPr>
        <w:t>Н.В.Котлов</w:t>
      </w:r>
      <w:proofErr w:type="spellEnd"/>
      <w:r w:rsidRPr="00AF5027">
        <w:rPr>
          <w:rFonts w:ascii="Times New Roman" w:hAnsi="Times New Roman" w:cs="Times New Roman"/>
        </w:rPr>
        <w:t xml:space="preserve">                                                     </w:t>
      </w:r>
      <w:r w:rsidR="00AF5027">
        <w:rPr>
          <w:rFonts w:ascii="Times New Roman" w:hAnsi="Times New Roman" w:cs="Times New Roman"/>
        </w:rPr>
        <w:t xml:space="preserve">                           И.А Морозов  </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СОВЕТ ДЕПУТАТОВ</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ВЕРХ-УРЮМСКОГО СЕЛЬСОВЕТА</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ЗДВИНСКОГО РАЙОНА НОВОСИБИРСКОЙ ОБЛАСТИ</w:t>
      </w:r>
    </w:p>
    <w:p w:rsidR="003E585B" w:rsidRPr="00AF5027" w:rsidRDefault="00AF5027" w:rsidP="00AF5027">
      <w:pPr>
        <w:ind w:left="-1620" w:right="-850" w:firstLine="1620"/>
        <w:jc w:val="center"/>
        <w:rPr>
          <w:rFonts w:ascii="Times New Roman" w:hAnsi="Times New Roman" w:cs="Times New Roman"/>
          <w:sz w:val="24"/>
          <w:szCs w:val="24"/>
        </w:rPr>
      </w:pPr>
      <w:r>
        <w:rPr>
          <w:rFonts w:ascii="Times New Roman" w:hAnsi="Times New Roman" w:cs="Times New Roman"/>
          <w:sz w:val="24"/>
          <w:szCs w:val="24"/>
        </w:rPr>
        <w:t>пятого  созыва</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lastRenderedPageBreak/>
        <w:t xml:space="preserve">                                                                           РЕШЕНИЕ</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Восьмой   сессии</w:t>
      </w:r>
    </w:p>
    <w:p w:rsidR="003E585B" w:rsidRPr="00AF5027" w:rsidRDefault="003E585B" w:rsidP="00AF5027">
      <w:pPr>
        <w:pStyle w:val="a5"/>
        <w:rPr>
          <w:rFonts w:ascii="Times New Roman" w:hAnsi="Times New Roman" w:cs="Times New Roman"/>
        </w:rPr>
      </w:pPr>
    </w:p>
    <w:p w:rsidR="003E585B" w:rsidRPr="00AF5027" w:rsidRDefault="003E585B" w:rsidP="00AF5027">
      <w:pPr>
        <w:pStyle w:val="a5"/>
        <w:rPr>
          <w:rFonts w:ascii="Times New Roman" w:hAnsi="Times New Roman" w:cs="Times New Roman"/>
        </w:rPr>
      </w:pPr>
    </w:p>
    <w:p w:rsidR="003E585B" w:rsidRPr="00AF5027" w:rsidRDefault="003E585B" w:rsidP="00AF5027">
      <w:pPr>
        <w:pStyle w:val="a5"/>
        <w:rPr>
          <w:rFonts w:ascii="Times New Roman" w:hAnsi="Times New Roman" w:cs="Times New Roman"/>
          <w:sz w:val="24"/>
          <w:szCs w:val="24"/>
        </w:rPr>
      </w:pPr>
      <w:r w:rsidRPr="00AF5027">
        <w:rPr>
          <w:rFonts w:ascii="Times New Roman" w:hAnsi="Times New Roman" w:cs="Times New Roman"/>
          <w:sz w:val="24"/>
          <w:szCs w:val="24"/>
        </w:rPr>
        <w:t xml:space="preserve">                     от 22.09. 2016г                        с. Верх-Урюм                       № 41</w:t>
      </w:r>
    </w:p>
    <w:p w:rsidR="003E585B" w:rsidRPr="00AF5027" w:rsidRDefault="003E585B" w:rsidP="00AF5027">
      <w:pPr>
        <w:pStyle w:val="a5"/>
        <w:rPr>
          <w:rFonts w:ascii="Times New Roman" w:hAnsi="Times New Roman" w:cs="Times New Roman"/>
          <w:sz w:val="24"/>
          <w:szCs w:val="24"/>
        </w:rPr>
      </w:pPr>
    </w:p>
    <w:p w:rsidR="003E585B" w:rsidRPr="00AF5027" w:rsidRDefault="003E585B" w:rsidP="00AF5027">
      <w:pPr>
        <w:pStyle w:val="a5"/>
        <w:rPr>
          <w:rFonts w:ascii="Times New Roman" w:hAnsi="Times New Roman" w:cs="Times New Roman"/>
          <w:sz w:val="24"/>
          <w:szCs w:val="24"/>
        </w:rPr>
      </w:pPr>
      <w:r w:rsidRPr="00AF5027">
        <w:rPr>
          <w:rFonts w:ascii="Times New Roman" w:hAnsi="Times New Roman" w:cs="Times New Roman"/>
          <w:sz w:val="24"/>
          <w:szCs w:val="24"/>
        </w:rPr>
        <w:t xml:space="preserve">                    О внесении изменений в   решение  Совета депутатов  Верх-</w:t>
      </w:r>
    </w:p>
    <w:p w:rsidR="003E585B" w:rsidRPr="00AF5027" w:rsidRDefault="003E585B" w:rsidP="00AF5027">
      <w:pPr>
        <w:pStyle w:val="a5"/>
        <w:rPr>
          <w:rFonts w:ascii="Times New Roman" w:hAnsi="Times New Roman" w:cs="Times New Roman"/>
          <w:sz w:val="24"/>
          <w:szCs w:val="24"/>
        </w:rPr>
      </w:pPr>
      <w:r w:rsidRPr="00AF5027">
        <w:rPr>
          <w:rFonts w:ascii="Times New Roman" w:hAnsi="Times New Roman" w:cs="Times New Roman"/>
          <w:sz w:val="24"/>
          <w:szCs w:val="24"/>
        </w:rPr>
        <w:t xml:space="preserve">                     </w:t>
      </w:r>
      <w:proofErr w:type="spellStart"/>
      <w:r w:rsidRPr="00AF5027">
        <w:rPr>
          <w:rFonts w:ascii="Times New Roman" w:hAnsi="Times New Roman" w:cs="Times New Roman"/>
          <w:sz w:val="24"/>
          <w:szCs w:val="24"/>
        </w:rPr>
        <w:t>Урюмского</w:t>
      </w:r>
      <w:proofErr w:type="spellEnd"/>
      <w:r w:rsidRPr="00AF5027">
        <w:rPr>
          <w:rFonts w:ascii="Times New Roman" w:hAnsi="Times New Roman" w:cs="Times New Roman"/>
          <w:sz w:val="24"/>
          <w:szCs w:val="24"/>
        </w:rPr>
        <w:t xml:space="preserve"> сельсовета    </w:t>
      </w:r>
      <w:proofErr w:type="spellStart"/>
      <w:r w:rsidRPr="00AF5027">
        <w:rPr>
          <w:rFonts w:ascii="Times New Roman" w:hAnsi="Times New Roman" w:cs="Times New Roman"/>
          <w:sz w:val="24"/>
          <w:szCs w:val="24"/>
        </w:rPr>
        <w:t>Здвинского</w:t>
      </w:r>
      <w:proofErr w:type="spellEnd"/>
      <w:r w:rsidRPr="00AF5027">
        <w:rPr>
          <w:rFonts w:ascii="Times New Roman" w:hAnsi="Times New Roman" w:cs="Times New Roman"/>
          <w:sz w:val="24"/>
          <w:szCs w:val="24"/>
        </w:rPr>
        <w:t xml:space="preserve"> района от 18.05.2012г. №7</w:t>
      </w:r>
    </w:p>
    <w:p w:rsidR="003E585B" w:rsidRPr="00AF5027" w:rsidRDefault="003E585B" w:rsidP="00AF5027">
      <w:pPr>
        <w:pStyle w:val="a5"/>
        <w:rPr>
          <w:rFonts w:ascii="Times New Roman" w:hAnsi="Times New Roman" w:cs="Times New Roman"/>
          <w:sz w:val="24"/>
          <w:szCs w:val="24"/>
        </w:rPr>
      </w:pPr>
      <w:r w:rsidRPr="00AF5027">
        <w:rPr>
          <w:rFonts w:ascii="Times New Roman" w:hAnsi="Times New Roman" w:cs="Times New Roman"/>
          <w:sz w:val="24"/>
          <w:szCs w:val="24"/>
        </w:rPr>
        <w:t xml:space="preserve">                      « Об утверждении  Правил благоустройства на территории </w:t>
      </w:r>
    </w:p>
    <w:p w:rsidR="003E585B" w:rsidRPr="00AF5027" w:rsidRDefault="003E585B" w:rsidP="00AF5027">
      <w:pPr>
        <w:pStyle w:val="a5"/>
        <w:rPr>
          <w:rFonts w:ascii="Times New Roman" w:hAnsi="Times New Roman" w:cs="Times New Roman"/>
          <w:sz w:val="24"/>
          <w:szCs w:val="24"/>
        </w:rPr>
      </w:pPr>
      <w:r w:rsidRPr="00AF5027">
        <w:rPr>
          <w:rFonts w:ascii="Times New Roman" w:hAnsi="Times New Roman" w:cs="Times New Roman"/>
          <w:sz w:val="24"/>
          <w:szCs w:val="24"/>
        </w:rPr>
        <w:t xml:space="preserve">                        Вер</w:t>
      </w:r>
      <w:proofErr w:type="gramStart"/>
      <w:r w:rsidRPr="00AF5027">
        <w:rPr>
          <w:rFonts w:ascii="Times New Roman" w:hAnsi="Times New Roman" w:cs="Times New Roman"/>
          <w:sz w:val="24"/>
          <w:szCs w:val="24"/>
        </w:rPr>
        <w:t>х-</w:t>
      </w:r>
      <w:proofErr w:type="gramEnd"/>
      <w:r w:rsidRPr="00AF5027">
        <w:rPr>
          <w:rFonts w:ascii="Times New Roman" w:hAnsi="Times New Roman" w:cs="Times New Roman"/>
          <w:sz w:val="24"/>
          <w:szCs w:val="24"/>
        </w:rPr>
        <w:t xml:space="preserve"> </w:t>
      </w:r>
      <w:proofErr w:type="spellStart"/>
      <w:r w:rsidRPr="00AF5027">
        <w:rPr>
          <w:rFonts w:ascii="Times New Roman" w:hAnsi="Times New Roman" w:cs="Times New Roman"/>
          <w:sz w:val="24"/>
          <w:szCs w:val="24"/>
        </w:rPr>
        <w:t>Урюмского</w:t>
      </w:r>
      <w:proofErr w:type="spellEnd"/>
      <w:r w:rsidRPr="00AF5027">
        <w:rPr>
          <w:rFonts w:ascii="Times New Roman" w:hAnsi="Times New Roman" w:cs="Times New Roman"/>
          <w:sz w:val="24"/>
          <w:szCs w:val="24"/>
        </w:rPr>
        <w:t xml:space="preserve">    сельсовета»</w:t>
      </w:r>
    </w:p>
    <w:p w:rsidR="003E585B" w:rsidRPr="003E585B" w:rsidRDefault="00AF5027" w:rsidP="00AF5027">
      <w:pPr>
        <w:pStyle w:val="a5"/>
        <w:rPr>
          <w:rFonts w:ascii="Times New Roman" w:hAnsi="Times New Roman" w:cs="Times New Roman"/>
          <w:sz w:val="24"/>
          <w:szCs w:val="24"/>
        </w:rPr>
      </w:pPr>
      <w:r>
        <w:rPr>
          <w:rFonts w:ascii="Times New Roman" w:hAnsi="Times New Roman" w:cs="Times New Roman"/>
          <w:sz w:val="24"/>
          <w:szCs w:val="24"/>
        </w:rPr>
        <w:t xml:space="preserve">    </w:t>
      </w:r>
    </w:p>
    <w:p w:rsidR="003E585B" w:rsidRPr="003E585B" w:rsidRDefault="003E585B" w:rsidP="00AF5027">
      <w:pPr>
        <w:ind w:left="340" w:right="340"/>
        <w:jc w:val="both"/>
        <w:rPr>
          <w:rFonts w:ascii="Times New Roman" w:hAnsi="Times New Roman" w:cs="Times New Roman"/>
          <w:sz w:val="24"/>
          <w:szCs w:val="24"/>
        </w:rPr>
      </w:pPr>
      <w:r w:rsidRPr="003E585B">
        <w:rPr>
          <w:rFonts w:ascii="Times New Roman" w:hAnsi="Times New Roman" w:cs="Times New Roman"/>
          <w:sz w:val="24"/>
          <w:szCs w:val="24"/>
        </w:rPr>
        <w:t xml:space="preserve"> На основании  протеста прокуратуры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Совет депутатов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w:t>
      </w:r>
      <w:r w:rsidR="00AF5027">
        <w:rPr>
          <w:rFonts w:ascii="Times New Roman" w:hAnsi="Times New Roman" w:cs="Times New Roman"/>
          <w:sz w:val="24"/>
          <w:szCs w:val="24"/>
        </w:rPr>
        <w:t xml:space="preserve">а </w:t>
      </w:r>
      <w:proofErr w:type="spellStart"/>
      <w:r w:rsidR="00AF5027">
        <w:rPr>
          <w:rFonts w:ascii="Times New Roman" w:hAnsi="Times New Roman" w:cs="Times New Roman"/>
          <w:sz w:val="24"/>
          <w:szCs w:val="24"/>
        </w:rPr>
        <w:t>Здвинского</w:t>
      </w:r>
      <w:proofErr w:type="spellEnd"/>
      <w:r w:rsidR="00AF5027">
        <w:rPr>
          <w:rFonts w:ascii="Times New Roman" w:hAnsi="Times New Roman" w:cs="Times New Roman"/>
          <w:sz w:val="24"/>
          <w:szCs w:val="24"/>
        </w:rPr>
        <w:t xml:space="preserve"> района  </w:t>
      </w:r>
      <w:proofErr w:type="gramStart"/>
      <w:r w:rsidR="00AF5027">
        <w:rPr>
          <w:rFonts w:ascii="Times New Roman" w:hAnsi="Times New Roman" w:cs="Times New Roman"/>
          <w:sz w:val="24"/>
          <w:szCs w:val="24"/>
        </w:rPr>
        <w:t>р</w:t>
      </w:r>
      <w:proofErr w:type="gramEnd"/>
      <w:r w:rsidR="00AF5027">
        <w:rPr>
          <w:rFonts w:ascii="Times New Roman" w:hAnsi="Times New Roman" w:cs="Times New Roman"/>
          <w:sz w:val="24"/>
          <w:szCs w:val="24"/>
        </w:rPr>
        <w:t xml:space="preserve"> е ш и л:</w:t>
      </w:r>
    </w:p>
    <w:p w:rsidR="003E585B" w:rsidRPr="003E585B" w:rsidRDefault="003E585B" w:rsidP="003E585B">
      <w:pPr>
        <w:pStyle w:val="ab"/>
        <w:numPr>
          <w:ilvl w:val="0"/>
          <w:numId w:val="1"/>
        </w:numPr>
        <w:ind w:left="340" w:right="340"/>
        <w:jc w:val="both"/>
      </w:pPr>
      <w:r w:rsidRPr="003E585B">
        <w:t>Внести  в решение Совета депутатов Верх-</w:t>
      </w:r>
      <w:proofErr w:type="spellStart"/>
      <w:r w:rsidRPr="003E585B">
        <w:t>Урюмского</w:t>
      </w:r>
      <w:proofErr w:type="spellEnd"/>
      <w:r w:rsidRPr="003E585B">
        <w:t xml:space="preserve"> сельсовета </w:t>
      </w:r>
      <w:proofErr w:type="spellStart"/>
      <w:r w:rsidRPr="003E585B">
        <w:t>Здвинского</w:t>
      </w:r>
      <w:proofErr w:type="spellEnd"/>
      <w:r w:rsidRPr="003E585B">
        <w:t xml:space="preserve"> района Новосибирской области от 18.05.2012 г № 7 «Об утверждении Правил благоустройства на территории Верх-</w:t>
      </w:r>
      <w:proofErr w:type="spellStart"/>
      <w:r w:rsidRPr="003E585B">
        <w:t>Урюмского</w:t>
      </w:r>
      <w:proofErr w:type="spellEnd"/>
      <w:r w:rsidRPr="003E585B">
        <w:t xml:space="preserve"> сельсовета» (далее Правила) следующие изменения:</w:t>
      </w:r>
    </w:p>
    <w:p w:rsidR="003E585B" w:rsidRPr="003E585B" w:rsidRDefault="003E585B" w:rsidP="00AF5027">
      <w:pPr>
        <w:ind w:left="900" w:right="340"/>
        <w:jc w:val="both"/>
        <w:rPr>
          <w:rFonts w:ascii="Times New Roman" w:hAnsi="Times New Roman" w:cs="Times New Roman"/>
          <w:sz w:val="24"/>
          <w:szCs w:val="24"/>
        </w:rPr>
      </w:pPr>
      <w:r w:rsidRPr="003E585B">
        <w:rPr>
          <w:rFonts w:ascii="Times New Roman" w:hAnsi="Times New Roman" w:cs="Times New Roman"/>
          <w:sz w:val="24"/>
          <w:szCs w:val="24"/>
        </w:rPr>
        <w:t xml:space="preserve"> -  Пункты 9.1, 9.2, 9.</w:t>
      </w:r>
      <w:r w:rsidR="00AF5027">
        <w:rPr>
          <w:rFonts w:ascii="Times New Roman" w:hAnsi="Times New Roman" w:cs="Times New Roman"/>
          <w:sz w:val="24"/>
          <w:szCs w:val="24"/>
        </w:rPr>
        <w:t>11 признать   утратившими силу;</w:t>
      </w:r>
    </w:p>
    <w:p w:rsidR="003E585B" w:rsidRPr="003E585B" w:rsidRDefault="003E585B" w:rsidP="003E585B">
      <w:pPr>
        <w:pStyle w:val="ab"/>
        <w:numPr>
          <w:ilvl w:val="0"/>
          <w:numId w:val="1"/>
        </w:numPr>
        <w:ind w:left="340" w:right="340"/>
        <w:jc w:val="both"/>
      </w:pPr>
      <w:r w:rsidRPr="003E585B">
        <w:t>Настоящее решение опубликовать в периодическом печатном издании</w:t>
      </w:r>
    </w:p>
    <w:p w:rsidR="003E585B" w:rsidRPr="003E585B" w:rsidRDefault="003E585B" w:rsidP="00AF5027">
      <w:pPr>
        <w:ind w:left="340" w:right="340"/>
        <w:jc w:val="both"/>
        <w:rPr>
          <w:rFonts w:ascii="Times New Roman" w:hAnsi="Times New Roman" w:cs="Times New Roman"/>
          <w:sz w:val="24"/>
          <w:szCs w:val="24"/>
        </w:rPr>
      </w:pPr>
      <w:r w:rsidRPr="003E585B">
        <w:rPr>
          <w:rFonts w:ascii="Times New Roman" w:hAnsi="Times New Roman" w:cs="Times New Roman"/>
          <w:sz w:val="24"/>
          <w:szCs w:val="24"/>
        </w:rPr>
        <w:t>« Вес</w:t>
      </w:r>
      <w:r w:rsidR="00AF5027">
        <w:rPr>
          <w:rFonts w:ascii="Times New Roman" w:hAnsi="Times New Roman" w:cs="Times New Roman"/>
          <w:sz w:val="24"/>
          <w:szCs w:val="24"/>
        </w:rPr>
        <w:t>тник Верх-</w:t>
      </w:r>
      <w:proofErr w:type="spellStart"/>
      <w:r w:rsidR="00AF5027">
        <w:rPr>
          <w:rFonts w:ascii="Times New Roman" w:hAnsi="Times New Roman" w:cs="Times New Roman"/>
          <w:sz w:val="24"/>
          <w:szCs w:val="24"/>
        </w:rPr>
        <w:t>Урюмского</w:t>
      </w:r>
      <w:proofErr w:type="spellEnd"/>
      <w:r w:rsidR="00AF5027">
        <w:rPr>
          <w:rFonts w:ascii="Times New Roman" w:hAnsi="Times New Roman" w:cs="Times New Roman"/>
          <w:sz w:val="24"/>
          <w:szCs w:val="24"/>
        </w:rPr>
        <w:t xml:space="preserve"> сельсовета»</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       Председатель Совета депутатов </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 </w:t>
      </w: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  Новосибирской области                           </w:t>
      </w:r>
      <w:proofErr w:type="spellStart"/>
      <w:r w:rsidRPr="00AF5027">
        <w:rPr>
          <w:rFonts w:ascii="Times New Roman" w:hAnsi="Times New Roman" w:cs="Times New Roman"/>
        </w:rPr>
        <w:t>Н.В.Котлов</w:t>
      </w:r>
      <w:proofErr w:type="spellEnd"/>
      <w:r w:rsidRPr="00AF5027">
        <w:rPr>
          <w:rFonts w:ascii="Times New Roman" w:hAnsi="Times New Roman" w:cs="Times New Roman"/>
        </w:rPr>
        <w:t xml:space="preserve"> </w:t>
      </w:r>
    </w:p>
    <w:p w:rsidR="003E585B" w:rsidRPr="00AF5027" w:rsidRDefault="003E585B" w:rsidP="00AF5027">
      <w:pPr>
        <w:pStyle w:val="a5"/>
        <w:rPr>
          <w:rFonts w:ascii="Times New Roman" w:hAnsi="Times New Roman" w:cs="Times New Roman"/>
        </w:rPr>
      </w:pPr>
    </w:p>
    <w:p w:rsidR="003E585B" w:rsidRPr="00AF5027" w:rsidRDefault="003E585B" w:rsidP="00AF5027">
      <w:pPr>
        <w:pStyle w:val="a5"/>
        <w:rPr>
          <w:rFonts w:ascii="Times New Roman" w:hAnsi="Times New Roman" w:cs="Times New Roman"/>
        </w:rPr>
      </w:pP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       Глава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w:t>
      </w:r>
    </w:p>
    <w:p w:rsidR="003E585B" w:rsidRPr="00AF5027" w:rsidRDefault="003E585B" w:rsidP="00AF5027">
      <w:pPr>
        <w:pStyle w:val="a5"/>
        <w:rPr>
          <w:rFonts w:ascii="Times New Roman" w:hAnsi="Times New Roman" w:cs="Times New Roman"/>
        </w:rPr>
      </w:pP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 Новосибирской области                                  </w:t>
      </w:r>
      <w:proofErr w:type="spellStart"/>
      <w:r w:rsidRPr="00AF5027">
        <w:rPr>
          <w:rFonts w:ascii="Times New Roman" w:hAnsi="Times New Roman" w:cs="Times New Roman"/>
        </w:rPr>
        <w:t>И.А.Морозов</w:t>
      </w:r>
      <w:proofErr w:type="spellEnd"/>
    </w:p>
    <w:p w:rsidR="003E585B" w:rsidRPr="00AF5027" w:rsidRDefault="003E585B" w:rsidP="00AF5027">
      <w:pPr>
        <w:pStyle w:val="a5"/>
        <w:rPr>
          <w:rFonts w:ascii="Times New Roman" w:hAnsi="Times New Roman" w:cs="Times New Roman"/>
        </w:rPr>
      </w:pPr>
    </w:p>
    <w:p w:rsidR="003E585B" w:rsidRPr="003E585B" w:rsidRDefault="003E585B" w:rsidP="003E585B">
      <w:pPr>
        <w:rPr>
          <w:rFonts w:ascii="Times New Roman" w:hAnsi="Times New Roman" w:cs="Times New Roman"/>
          <w:sz w:val="24"/>
          <w:szCs w:val="24"/>
        </w:rPr>
      </w:pP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СОВЕТ ДЕПУТАТОВ</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ВЕРХ-УРЮМСКОГО СЕЛЬСОВЕТА</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ЗДВИНСКОГО РАЙОНА НОВОСИБИРСКОЙ ОБЛАСТИ</w:t>
      </w:r>
    </w:p>
    <w:p w:rsidR="003E585B" w:rsidRPr="003E585B" w:rsidRDefault="00AF5027" w:rsidP="00AF5027">
      <w:pPr>
        <w:jc w:val="center"/>
        <w:rPr>
          <w:rFonts w:ascii="Times New Roman" w:hAnsi="Times New Roman" w:cs="Times New Roman"/>
          <w:sz w:val="24"/>
          <w:szCs w:val="24"/>
        </w:rPr>
      </w:pPr>
      <w:r>
        <w:rPr>
          <w:rFonts w:ascii="Times New Roman" w:hAnsi="Times New Roman" w:cs="Times New Roman"/>
          <w:sz w:val="24"/>
          <w:szCs w:val="24"/>
        </w:rPr>
        <w:t>пятого созыва</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РЕШЕНИЕ</w:t>
      </w:r>
    </w:p>
    <w:p w:rsidR="003E585B" w:rsidRPr="003E585B" w:rsidRDefault="00AF5027" w:rsidP="00AF5027">
      <w:pPr>
        <w:jc w:val="center"/>
        <w:rPr>
          <w:rFonts w:ascii="Times New Roman" w:hAnsi="Times New Roman" w:cs="Times New Roman"/>
          <w:sz w:val="24"/>
          <w:szCs w:val="24"/>
        </w:rPr>
      </w:pPr>
      <w:r>
        <w:rPr>
          <w:rFonts w:ascii="Times New Roman" w:hAnsi="Times New Roman" w:cs="Times New Roman"/>
          <w:sz w:val="24"/>
          <w:szCs w:val="24"/>
        </w:rPr>
        <w:t xml:space="preserve">восьмой сессии </w:t>
      </w:r>
    </w:p>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 xml:space="preserve">от  22.09.2016 г.                            </w:t>
      </w:r>
      <w:r w:rsidR="00AF5027">
        <w:rPr>
          <w:rFonts w:ascii="Times New Roman" w:hAnsi="Times New Roman" w:cs="Times New Roman"/>
          <w:sz w:val="24"/>
          <w:szCs w:val="24"/>
        </w:rPr>
        <w:t xml:space="preserve">                 </w:t>
      </w:r>
      <w:r w:rsidRPr="003E585B">
        <w:rPr>
          <w:rFonts w:ascii="Times New Roman" w:hAnsi="Times New Roman" w:cs="Times New Roman"/>
          <w:sz w:val="24"/>
          <w:szCs w:val="24"/>
        </w:rPr>
        <w:t xml:space="preserve">  №  42                                 с. Верх-Урюм</w:t>
      </w:r>
    </w:p>
    <w:p w:rsidR="003E585B" w:rsidRPr="003E585B" w:rsidRDefault="003E585B" w:rsidP="003E585B">
      <w:pPr>
        <w:jc w:val="center"/>
        <w:rPr>
          <w:rFonts w:ascii="Times New Roman" w:hAnsi="Times New Roman" w:cs="Times New Roman"/>
          <w:sz w:val="24"/>
          <w:szCs w:val="24"/>
        </w:rPr>
      </w:pPr>
    </w:p>
    <w:p w:rsidR="003E585B" w:rsidRPr="003E585B" w:rsidRDefault="003E585B" w:rsidP="00AF5027">
      <w:pPr>
        <w:jc w:val="center"/>
        <w:rPr>
          <w:rFonts w:ascii="Times New Roman" w:hAnsi="Times New Roman" w:cs="Times New Roman"/>
          <w:sz w:val="24"/>
          <w:szCs w:val="24"/>
        </w:rPr>
      </w:pPr>
      <w:r w:rsidRPr="003E585B">
        <w:rPr>
          <w:rFonts w:ascii="Times New Roman" w:hAnsi="Times New Roman" w:cs="Times New Roman"/>
          <w:sz w:val="24"/>
          <w:szCs w:val="24"/>
        </w:rPr>
        <w:t>Об утверждении Программы комплексного развития транспортной инфраструктуры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w:t>
      </w:r>
      <w:r w:rsidR="00AF5027">
        <w:rPr>
          <w:rFonts w:ascii="Times New Roman" w:hAnsi="Times New Roman" w:cs="Times New Roman"/>
          <w:sz w:val="24"/>
          <w:szCs w:val="24"/>
        </w:rPr>
        <w:t>ирской области на 2016-2025 гг.</w:t>
      </w:r>
    </w:p>
    <w:p w:rsidR="003E585B" w:rsidRPr="003E585B" w:rsidRDefault="003E585B" w:rsidP="003E585B">
      <w:pPr>
        <w:jc w:val="both"/>
        <w:rPr>
          <w:rFonts w:ascii="Times New Roman" w:hAnsi="Times New Roman" w:cs="Times New Roman"/>
          <w:sz w:val="24"/>
          <w:szCs w:val="24"/>
        </w:rPr>
      </w:pPr>
      <w:r w:rsidRPr="003E585B">
        <w:rPr>
          <w:rFonts w:ascii="Times New Roman" w:hAnsi="Times New Roman" w:cs="Times New Roman"/>
          <w:sz w:val="24"/>
          <w:szCs w:val="24"/>
        </w:rPr>
        <w:t xml:space="preserve">       </w:t>
      </w:r>
      <w:proofErr w:type="gramStart"/>
      <w:r w:rsidRPr="003E585B">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постановлением администрации </w:t>
      </w:r>
      <w:proofErr w:type="spellStart"/>
      <w:r w:rsidRPr="003E585B">
        <w:rPr>
          <w:rFonts w:ascii="Times New Roman" w:hAnsi="Times New Roman" w:cs="Times New Roman"/>
          <w:sz w:val="24"/>
          <w:szCs w:val="24"/>
        </w:rPr>
        <w:t>Ярковского</w:t>
      </w:r>
      <w:proofErr w:type="spellEnd"/>
      <w:r w:rsidRPr="003E585B">
        <w:rPr>
          <w:rFonts w:ascii="Times New Roman" w:hAnsi="Times New Roman" w:cs="Times New Roman"/>
          <w:sz w:val="24"/>
          <w:szCs w:val="24"/>
        </w:rPr>
        <w:t xml:space="preserve"> сельсовета № 35 от 25.05.2015г. «Об утверждении Порядка принятия решений о разработке муниципальных программ Верх-</w:t>
      </w:r>
      <w:proofErr w:type="spellStart"/>
      <w:r w:rsidRPr="003E585B">
        <w:rPr>
          <w:rFonts w:ascii="Times New Roman" w:hAnsi="Times New Roman" w:cs="Times New Roman"/>
          <w:sz w:val="24"/>
          <w:szCs w:val="24"/>
        </w:rPr>
        <w:lastRenderedPageBreak/>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их формирования и реализации» Совет депутатов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решил:</w:t>
      </w:r>
      <w:proofErr w:type="gramEnd"/>
    </w:p>
    <w:p w:rsidR="003E585B" w:rsidRPr="003E585B" w:rsidRDefault="003E585B" w:rsidP="003E585B">
      <w:pPr>
        <w:numPr>
          <w:ilvl w:val="0"/>
          <w:numId w:val="2"/>
        </w:numPr>
        <w:spacing w:after="0" w:line="240" w:lineRule="auto"/>
        <w:rPr>
          <w:rFonts w:ascii="Times New Roman" w:hAnsi="Times New Roman" w:cs="Times New Roman"/>
          <w:sz w:val="24"/>
          <w:szCs w:val="24"/>
        </w:rPr>
      </w:pPr>
      <w:r w:rsidRPr="003E585B">
        <w:rPr>
          <w:rFonts w:ascii="Times New Roman" w:hAnsi="Times New Roman" w:cs="Times New Roman"/>
          <w:sz w:val="24"/>
          <w:szCs w:val="24"/>
        </w:rPr>
        <w:t>Утвердить программу комплексного развития транспортной инфраструктуры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на 2016-2025 гг.</w:t>
      </w:r>
    </w:p>
    <w:p w:rsidR="003E585B" w:rsidRPr="003E585B" w:rsidRDefault="003E585B" w:rsidP="003E585B">
      <w:pPr>
        <w:numPr>
          <w:ilvl w:val="0"/>
          <w:numId w:val="2"/>
        </w:numPr>
        <w:spacing w:after="0" w:line="240" w:lineRule="auto"/>
        <w:rPr>
          <w:rFonts w:ascii="Times New Roman" w:hAnsi="Times New Roman" w:cs="Times New Roman"/>
          <w:sz w:val="24"/>
          <w:szCs w:val="24"/>
        </w:rPr>
      </w:pPr>
      <w:r w:rsidRPr="003E585B">
        <w:rPr>
          <w:rFonts w:ascii="Times New Roman" w:hAnsi="Times New Roman" w:cs="Times New Roman"/>
          <w:sz w:val="24"/>
          <w:szCs w:val="24"/>
        </w:rPr>
        <w:t>Настоящее решение  подлежит опубликованию в периодическом печатном издании «Вестник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и размещению на сайте администрации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w:t>
      </w:r>
    </w:p>
    <w:p w:rsidR="003E585B" w:rsidRPr="003E585B" w:rsidRDefault="003E585B" w:rsidP="003E585B">
      <w:pPr>
        <w:jc w:val="both"/>
        <w:rPr>
          <w:rFonts w:ascii="Times New Roman" w:hAnsi="Times New Roman" w:cs="Times New Roman"/>
          <w:sz w:val="24"/>
          <w:szCs w:val="24"/>
        </w:rPr>
      </w:pPr>
    </w:p>
    <w:p w:rsidR="00AF5027"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Председатель Совета депутатов             </w:t>
      </w:r>
      <w:r w:rsidR="00AF5027">
        <w:rPr>
          <w:rFonts w:ascii="Times New Roman" w:hAnsi="Times New Roman" w:cs="Times New Roman"/>
        </w:rPr>
        <w:t xml:space="preserve">                                    </w:t>
      </w:r>
      <w:r w:rsidRPr="00AF5027">
        <w:rPr>
          <w:rFonts w:ascii="Times New Roman" w:hAnsi="Times New Roman" w:cs="Times New Roman"/>
        </w:rPr>
        <w:t xml:space="preserve"> Глава Верх – </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                   </w:t>
      </w:r>
      <w:r w:rsidR="00AF5027">
        <w:rPr>
          <w:rFonts w:ascii="Times New Roman" w:hAnsi="Times New Roman" w:cs="Times New Roman"/>
        </w:rPr>
        <w:t xml:space="preserve">                                  </w:t>
      </w:r>
      <w:r w:rsidRPr="00AF5027">
        <w:rPr>
          <w:rFonts w:ascii="Times New Roman" w:hAnsi="Times New Roman" w:cs="Times New Roman"/>
        </w:rPr>
        <w:t xml:space="preserve"> </w:t>
      </w: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                   </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 </w:t>
      </w:r>
      <w:proofErr w:type="spellStart"/>
      <w:r w:rsidRPr="00AF5027">
        <w:rPr>
          <w:rFonts w:ascii="Times New Roman" w:hAnsi="Times New Roman" w:cs="Times New Roman"/>
        </w:rPr>
        <w:t>Здинского</w:t>
      </w:r>
      <w:proofErr w:type="spellEnd"/>
      <w:r w:rsidRPr="00AF5027">
        <w:rPr>
          <w:rFonts w:ascii="Times New Roman" w:hAnsi="Times New Roman" w:cs="Times New Roman"/>
        </w:rPr>
        <w:t xml:space="preserve"> района                                                   </w:t>
      </w:r>
      <w:r w:rsidR="00AF5027">
        <w:rPr>
          <w:rFonts w:ascii="Times New Roman" w:hAnsi="Times New Roman" w:cs="Times New Roman"/>
        </w:rPr>
        <w:t xml:space="preserve">                     </w:t>
      </w:r>
      <w:r w:rsidRPr="00AF5027">
        <w:rPr>
          <w:rFonts w:ascii="Times New Roman" w:hAnsi="Times New Roman" w:cs="Times New Roman"/>
        </w:rPr>
        <w:t xml:space="preserve"> Новосибирской области</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Новосибирской области             </w:t>
      </w:r>
    </w:p>
    <w:p w:rsidR="003E585B" w:rsidRPr="00AF5027" w:rsidRDefault="003E585B" w:rsidP="00AF5027">
      <w:pPr>
        <w:pStyle w:val="a5"/>
        <w:rPr>
          <w:rFonts w:ascii="Times New Roman" w:hAnsi="Times New Roman" w:cs="Times New Roman"/>
        </w:rPr>
      </w:pPr>
      <w:r w:rsidRPr="00AF5027">
        <w:rPr>
          <w:rFonts w:ascii="Times New Roman" w:hAnsi="Times New Roman" w:cs="Times New Roman"/>
        </w:rPr>
        <w:t xml:space="preserve">                              </w:t>
      </w:r>
      <w:proofErr w:type="spellStart"/>
      <w:r w:rsidRPr="00AF5027">
        <w:rPr>
          <w:rFonts w:ascii="Times New Roman" w:hAnsi="Times New Roman" w:cs="Times New Roman"/>
        </w:rPr>
        <w:t>Н.В.Котлов</w:t>
      </w:r>
      <w:proofErr w:type="spellEnd"/>
      <w:r w:rsidRPr="00AF5027">
        <w:rPr>
          <w:rFonts w:ascii="Times New Roman" w:hAnsi="Times New Roman" w:cs="Times New Roman"/>
        </w:rPr>
        <w:t xml:space="preserve">                                                   </w:t>
      </w:r>
      <w:r w:rsidR="00AF5027">
        <w:rPr>
          <w:rFonts w:ascii="Times New Roman" w:hAnsi="Times New Roman" w:cs="Times New Roman"/>
        </w:rPr>
        <w:t xml:space="preserve">                                         </w:t>
      </w:r>
      <w:r w:rsidRPr="00AF5027">
        <w:rPr>
          <w:rFonts w:ascii="Times New Roman" w:hAnsi="Times New Roman" w:cs="Times New Roman"/>
        </w:rPr>
        <w:t xml:space="preserve">  И.А Морозов  </w:t>
      </w:r>
    </w:p>
    <w:p w:rsidR="003E585B" w:rsidRPr="003E585B" w:rsidRDefault="003E585B" w:rsidP="003E585B">
      <w:pPr>
        <w:jc w:val="both"/>
        <w:rPr>
          <w:rFonts w:ascii="Times New Roman" w:hAnsi="Times New Roman" w:cs="Times New Roman"/>
          <w:sz w:val="24"/>
          <w:szCs w:val="24"/>
        </w:rPr>
      </w:pPr>
    </w:p>
    <w:p w:rsidR="003E585B" w:rsidRPr="00AF5027" w:rsidRDefault="003E585B" w:rsidP="00AF5027">
      <w:pPr>
        <w:pStyle w:val="a5"/>
        <w:jc w:val="right"/>
        <w:rPr>
          <w:rFonts w:ascii="Times New Roman" w:hAnsi="Times New Roman" w:cs="Times New Roman"/>
        </w:rPr>
      </w:pPr>
      <w:proofErr w:type="gramStart"/>
      <w:r w:rsidRPr="00AF5027">
        <w:rPr>
          <w:rFonts w:ascii="Times New Roman" w:hAnsi="Times New Roman" w:cs="Times New Roman"/>
        </w:rPr>
        <w:t>Утверждена</w:t>
      </w:r>
      <w:proofErr w:type="gramEnd"/>
      <w:r w:rsidRPr="00AF5027">
        <w:rPr>
          <w:rFonts w:ascii="Times New Roman" w:hAnsi="Times New Roman" w:cs="Times New Roman"/>
        </w:rPr>
        <w:t xml:space="preserve"> решением</w:t>
      </w:r>
    </w:p>
    <w:p w:rsidR="003E585B" w:rsidRPr="00AF5027" w:rsidRDefault="003E585B" w:rsidP="00AF5027">
      <w:pPr>
        <w:pStyle w:val="a5"/>
        <w:jc w:val="right"/>
        <w:rPr>
          <w:rFonts w:ascii="Times New Roman" w:hAnsi="Times New Roman" w:cs="Times New Roman"/>
        </w:rPr>
      </w:pPr>
      <w:r w:rsidRPr="00AF5027">
        <w:rPr>
          <w:rFonts w:ascii="Times New Roman" w:hAnsi="Times New Roman" w:cs="Times New Roman"/>
        </w:rPr>
        <w:t>Совета депутатов</w:t>
      </w:r>
    </w:p>
    <w:p w:rsidR="003E585B" w:rsidRPr="00AF5027" w:rsidRDefault="003E585B" w:rsidP="00AF5027">
      <w:pPr>
        <w:pStyle w:val="a5"/>
        <w:jc w:val="right"/>
        <w:rPr>
          <w:rFonts w:ascii="Times New Roman" w:hAnsi="Times New Roman" w:cs="Times New Roman"/>
        </w:rPr>
      </w:pPr>
      <w:r w:rsidRPr="00AF5027">
        <w:rPr>
          <w:rFonts w:ascii="Times New Roman" w:hAnsi="Times New Roman" w:cs="Times New Roman"/>
        </w:rPr>
        <w:t>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w:t>
      </w:r>
    </w:p>
    <w:p w:rsidR="003E585B" w:rsidRPr="00AF5027" w:rsidRDefault="003E585B" w:rsidP="00AF5027">
      <w:pPr>
        <w:pStyle w:val="a5"/>
        <w:jc w:val="right"/>
        <w:rPr>
          <w:rFonts w:ascii="Times New Roman" w:hAnsi="Times New Roman" w:cs="Times New Roman"/>
        </w:rPr>
      </w:pP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w:t>
      </w:r>
    </w:p>
    <w:p w:rsidR="003E585B" w:rsidRPr="00AF5027" w:rsidRDefault="003E585B" w:rsidP="00AF5027">
      <w:pPr>
        <w:pStyle w:val="a5"/>
        <w:jc w:val="right"/>
        <w:rPr>
          <w:rFonts w:ascii="Times New Roman" w:hAnsi="Times New Roman" w:cs="Times New Roman"/>
        </w:rPr>
      </w:pPr>
      <w:r w:rsidRPr="00AF5027">
        <w:rPr>
          <w:rFonts w:ascii="Times New Roman" w:hAnsi="Times New Roman" w:cs="Times New Roman"/>
        </w:rPr>
        <w:t>Новосибирской области</w:t>
      </w:r>
    </w:p>
    <w:p w:rsidR="003E585B" w:rsidRPr="00AF5027" w:rsidRDefault="003E585B" w:rsidP="00AF5027">
      <w:pPr>
        <w:pStyle w:val="a5"/>
        <w:jc w:val="right"/>
        <w:rPr>
          <w:rFonts w:ascii="Times New Roman" w:hAnsi="Times New Roman" w:cs="Times New Roman"/>
        </w:rPr>
      </w:pPr>
      <w:r w:rsidRPr="00AF5027">
        <w:rPr>
          <w:rFonts w:ascii="Times New Roman" w:hAnsi="Times New Roman" w:cs="Times New Roman"/>
        </w:rPr>
        <w:t>От 22.09.2016  № 42</w:t>
      </w:r>
    </w:p>
    <w:p w:rsidR="003E585B" w:rsidRPr="003E585B" w:rsidRDefault="003E585B" w:rsidP="00AF5027">
      <w:pPr>
        <w:rPr>
          <w:rFonts w:ascii="Times New Roman" w:hAnsi="Times New Roman" w:cs="Times New Roman"/>
          <w:sz w:val="24"/>
          <w:szCs w:val="24"/>
        </w:rPr>
      </w:pP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xml:space="preserve">Программа комплексного развития транспортной инфраструктуры </w:t>
      </w:r>
      <w:r w:rsidRPr="003E585B">
        <w:rPr>
          <w:rFonts w:ascii="Times New Roman" w:hAnsi="Times New Roman" w:cs="Times New Roman"/>
          <w:color w:val="000000"/>
          <w:sz w:val="24"/>
          <w:szCs w:val="24"/>
        </w:rPr>
        <w:t>Верх-</w:t>
      </w:r>
      <w:proofErr w:type="spellStart"/>
      <w:r w:rsidRPr="003E585B">
        <w:rPr>
          <w:rFonts w:ascii="Times New Roman" w:hAnsi="Times New Roman" w:cs="Times New Roman"/>
          <w:color w:val="000000"/>
          <w:sz w:val="24"/>
          <w:szCs w:val="24"/>
        </w:rPr>
        <w:t>Урюмского</w:t>
      </w:r>
      <w:proofErr w:type="spellEnd"/>
      <w:r w:rsidRPr="003E585B">
        <w:rPr>
          <w:rFonts w:ascii="Times New Roman" w:hAnsi="Times New Roman" w:cs="Times New Roman"/>
          <w:color w:val="000000"/>
          <w:sz w:val="24"/>
          <w:szCs w:val="24"/>
        </w:rPr>
        <w:t xml:space="preserve"> сельсовета </w:t>
      </w:r>
      <w:proofErr w:type="spellStart"/>
      <w:r w:rsidRPr="003E585B">
        <w:rPr>
          <w:rFonts w:ascii="Times New Roman" w:hAnsi="Times New Roman" w:cs="Times New Roman"/>
          <w:color w:val="000000"/>
          <w:sz w:val="24"/>
          <w:szCs w:val="24"/>
        </w:rPr>
        <w:t>Здвинского</w:t>
      </w:r>
      <w:proofErr w:type="spellEnd"/>
      <w:r w:rsidRPr="003E585B">
        <w:rPr>
          <w:rFonts w:ascii="Times New Roman" w:hAnsi="Times New Roman" w:cs="Times New Roman"/>
          <w:color w:val="000000"/>
          <w:sz w:val="24"/>
          <w:szCs w:val="24"/>
        </w:rPr>
        <w:t xml:space="preserve"> района </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xml:space="preserve"> Новосибирской области </w:t>
      </w:r>
    </w:p>
    <w:p w:rsidR="00AF5027" w:rsidRPr="003E585B" w:rsidRDefault="00AF5027" w:rsidP="00AF5027">
      <w:pPr>
        <w:jc w:val="center"/>
        <w:rPr>
          <w:rFonts w:ascii="Times New Roman" w:hAnsi="Times New Roman" w:cs="Times New Roman"/>
          <w:sz w:val="24"/>
          <w:szCs w:val="24"/>
        </w:rPr>
      </w:pPr>
      <w:r>
        <w:rPr>
          <w:rFonts w:ascii="Times New Roman" w:hAnsi="Times New Roman" w:cs="Times New Roman"/>
          <w:sz w:val="24"/>
          <w:szCs w:val="24"/>
        </w:rPr>
        <w:t>на 2016 -2025 гг.</w:t>
      </w:r>
    </w:p>
    <w:p w:rsidR="003E585B" w:rsidRPr="003E585B" w:rsidRDefault="003E585B" w:rsidP="003E585B">
      <w:pPr>
        <w:pStyle w:val="ListParagraph"/>
        <w:spacing w:line="100" w:lineRule="atLeast"/>
        <w:ind w:left="0"/>
        <w:jc w:val="center"/>
        <w:rPr>
          <w:rFonts w:ascii="Times New Roman" w:hAnsi="Times New Roman"/>
          <w:sz w:val="24"/>
          <w:szCs w:val="24"/>
        </w:rPr>
      </w:pPr>
      <w:r w:rsidRPr="003E585B">
        <w:rPr>
          <w:rFonts w:ascii="Times New Roman" w:hAnsi="Times New Roman"/>
          <w:sz w:val="24"/>
          <w:szCs w:val="24"/>
        </w:rPr>
        <w:t>2016 год</w:t>
      </w:r>
    </w:p>
    <w:p w:rsidR="003E585B" w:rsidRPr="003E585B" w:rsidRDefault="003E585B" w:rsidP="003E585B">
      <w:pPr>
        <w:spacing w:line="100" w:lineRule="atLeast"/>
        <w:jc w:val="both"/>
        <w:rPr>
          <w:rFonts w:ascii="Times New Roman" w:hAnsi="Times New Roman" w:cs="Times New Roman"/>
          <w:sz w:val="24"/>
          <w:szCs w:val="24"/>
        </w:rPr>
      </w:pPr>
    </w:p>
    <w:p w:rsidR="003E585B" w:rsidRPr="003E585B" w:rsidRDefault="003E585B" w:rsidP="003E585B">
      <w:pPr>
        <w:spacing w:line="100" w:lineRule="atLeast"/>
        <w:jc w:val="center"/>
        <w:rPr>
          <w:rFonts w:ascii="Times New Roman" w:hAnsi="Times New Roman" w:cs="Times New Roman"/>
          <w:sz w:val="24"/>
          <w:szCs w:val="24"/>
        </w:rPr>
      </w:pPr>
      <w:r w:rsidRPr="003E585B">
        <w:rPr>
          <w:rFonts w:ascii="Times New Roman" w:hAnsi="Times New Roman" w:cs="Times New Roman"/>
          <w:sz w:val="24"/>
          <w:szCs w:val="24"/>
        </w:rPr>
        <w:t>Введение</w:t>
      </w:r>
    </w:p>
    <w:p w:rsidR="003E585B" w:rsidRPr="003E585B" w:rsidRDefault="003E585B" w:rsidP="003E585B">
      <w:pPr>
        <w:spacing w:line="100" w:lineRule="atLeast"/>
        <w:jc w:val="center"/>
        <w:rPr>
          <w:rFonts w:ascii="Times New Roman" w:hAnsi="Times New Roman" w:cs="Times New Roman"/>
          <w:sz w:val="24"/>
          <w:szCs w:val="24"/>
        </w:rPr>
      </w:pP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Программа комплексного  развития транспортной инфраструктуры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направлена на обеспечение надежного и устойчивого обслуживания населения, снижения износа объектов транспортной инфраструктуры, комплексное, поэтапное развитие транспортной инфраструктуры является основополагающим условием развития поселения.</w:t>
      </w: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Основными целями программы являются:</w:t>
      </w: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обеспечение безопасности, качества и эффективности транспортного обслуживания населения, организаций и </w:t>
      </w:r>
      <w:proofErr w:type="gramStart"/>
      <w:r w:rsidRPr="003E585B">
        <w:rPr>
          <w:rFonts w:ascii="Times New Roman" w:hAnsi="Times New Roman" w:cs="Times New Roman"/>
          <w:sz w:val="24"/>
          <w:szCs w:val="24"/>
        </w:rPr>
        <w:t>предприятий</w:t>
      </w:r>
      <w:proofErr w:type="gramEnd"/>
      <w:r w:rsidRPr="003E585B">
        <w:rPr>
          <w:rFonts w:ascii="Times New Roman" w:hAnsi="Times New Roman" w:cs="Times New Roman"/>
          <w:sz w:val="24"/>
          <w:szCs w:val="24"/>
        </w:rPr>
        <w:t xml:space="preserve"> расположенных на территории поселения, индивидуальных предпринимателей осуществляющих экономическую деятельность на территории муниципального образования;</w:t>
      </w: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развитие транспортной инфраструктуры в соответствии с потребностями населения в передвижении, перевозке пассажиров и грузов на территории муниципального образования;</w:t>
      </w: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lastRenderedPageBreak/>
        <w:t>- создание условий для обеспечения безопасности жизни и здоровья участников дорожного движения;</w:t>
      </w: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создание безопасных условий для пешеходного и велосипедного передвижения;</w:t>
      </w:r>
    </w:p>
    <w:p w:rsidR="003E585B" w:rsidRPr="003E585B" w:rsidRDefault="003E585B" w:rsidP="00AF5027">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строительство новой и </w:t>
      </w:r>
      <w:proofErr w:type="gramStart"/>
      <w:r w:rsidRPr="003E585B">
        <w:rPr>
          <w:rFonts w:ascii="Times New Roman" w:hAnsi="Times New Roman" w:cs="Times New Roman"/>
          <w:sz w:val="24"/>
          <w:szCs w:val="24"/>
        </w:rPr>
        <w:t>модернизация</w:t>
      </w:r>
      <w:proofErr w:type="gramEnd"/>
      <w:r w:rsidRPr="003E585B">
        <w:rPr>
          <w:rFonts w:ascii="Times New Roman" w:hAnsi="Times New Roman" w:cs="Times New Roman"/>
          <w:sz w:val="24"/>
          <w:szCs w:val="24"/>
        </w:rPr>
        <w:t xml:space="preserve"> и реконструкция действующ</w:t>
      </w:r>
      <w:r w:rsidR="00AF5027">
        <w:rPr>
          <w:rFonts w:ascii="Times New Roman" w:hAnsi="Times New Roman" w:cs="Times New Roman"/>
          <w:sz w:val="24"/>
          <w:szCs w:val="24"/>
        </w:rPr>
        <w:t>ей транспортной инфраструктуры.</w:t>
      </w:r>
    </w:p>
    <w:p w:rsidR="003E585B" w:rsidRPr="003E585B" w:rsidRDefault="003E585B" w:rsidP="003E585B">
      <w:pPr>
        <w:spacing w:line="100" w:lineRule="atLeast"/>
        <w:rPr>
          <w:rFonts w:ascii="Times New Roman" w:hAnsi="Times New Roman" w:cs="Times New Roman"/>
          <w:sz w:val="24"/>
          <w:szCs w:val="24"/>
        </w:rPr>
      </w:pPr>
      <w:r w:rsidRPr="003E585B">
        <w:rPr>
          <w:rFonts w:ascii="Times New Roman" w:hAnsi="Times New Roman" w:cs="Times New Roman"/>
          <w:sz w:val="24"/>
          <w:szCs w:val="24"/>
        </w:rPr>
        <w:t xml:space="preserve">                                                                  </w:t>
      </w:r>
      <w:r w:rsidRPr="003E585B">
        <w:rPr>
          <w:rFonts w:ascii="Times New Roman" w:hAnsi="Times New Roman" w:cs="Times New Roman"/>
          <w:bCs/>
          <w:sz w:val="24"/>
          <w:szCs w:val="24"/>
        </w:rPr>
        <w:t xml:space="preserve">    ПРОГРАММА</w:t>
      </w:r>
    </w:p>
    <w:p w:rsidR="003E585B" w:rsidRPr="00AF5027" w:rsidRDefault="003E585B" w:rsidP="00AF5027">
      <w:pPr>
        <w:pStyle w:val="a5"/>
        <w:jc w:val="center"/>
        <w:rPr>
          <w:rFonts w:ascii="Times New Roman" w:hAnsi="Times New Roman" w:cs="Times New Roman"/>
        </w:rPr>
      </w:pPr>
      <w:r w:rsidRPr="00AF5027">
        <w:rPr>
          <w:rFonts w:ascii="Times New Roman" w:hAnsi="Times New Roman" w:cs="Times New Roman"/>
        </w:rPr>
        <w:t>комплексного развития транспортной инфраструктуры Верх-</w:t>
      </w:r>
      <w:proofErr w:type="spellStart"/>
      <w:r w:rsidRPr="00AF5027">
        <w:rPr>
          <w:rFonts w:ascii="Times New Roman" w:hAnsi="Times New Roman" w:cs="Times New Roman"/>
        </w:rPr>
        <w:t>Урюмского</w:t>
      </w:r>
      <w:proofErr w:type="spellEnd"/>
      <w:r w:rsidRPr="00AF5027">
        <w:rPr>
          <w:rFonts w:ascii="Times New Roman" w:hAnsi="Times New Roman" w:cs="Times New Roman"/>
        </w:rPr>
        <w:t xml:space="preserve">  сельсовета</w:t>
      </w:r>
    </w:p>
    <w:p w:rsidR="003E585B" w:rsidRPr="00AF5027" w:rsidRDefault="003E585B" w:rsidP="00AF5027">
      <w:pPr>
        <w:pStyle w:val="a5"/>
        <w:jc w:val="center"/>
        <w:rPr>
          <w:rFonts w:ascii="Times New Roman" w:hAnsi="Times New Roman" w:cs="Times New Roman"/>
        </w:rPr>
      </w:pPr>
      <w:proofErr w:type="spellStart"/>
      <w:r w:rsidRPr="00AF5027">
        <w:rPr>
          <w:rFonts w:ascii="Times New Roman" w:hAnsi="Times New Roman" w:cs="Times New Roman"/>
        </w:rPr>
        <w:t>Здвинского</w:t>
      </w:r>
      <w:proofErr w:type="spellEnd"/>
      <w:r w:rsidRPr="00AF5027">
        <w:rPr>
          <w:rFonts w:ascii="Times New Roman" w:hAnsi="Times New Roman" w:cs="Times New Roman"/>
        </w:rPr>
        <w:t xml:space="preserve"> района Новосибирской области</w:t>
      </w:r>
    </w:p>
    <w:p w:rsidR="003E585B" w:rsidRPr="00AF5027" w:rsidRDefault="00AF5027" w:rsidP="00AF5027">
      <w:pPr>
        <w:pStyle w:val="a5"/>
        <w:jc w:val="center"/>
        <w:rPr>
          <w:rFonts w:ascii="Times New Roman" w:hAnsi="Times New Roman" w:cs="Times New Roman"/>
        </w:rPr>
      </w:pPr>
      <w:r>
        <w:rPr>
          <w:rFonts w:ascii="Times New Roman" w:hAnsi="Times New Roman" w:cs="Times New Roman"/>
        </w:rPr>
        <w:t>на 2016 – 2025 годы</w:t>
      </w:r>
    </w:p>
    <w:p w:rsidR="003E585B" w:rsidRPr="00AF5027" w:rsidRDefault="003E585B" w:rsidP="003E585B">
      <w:pPr>
        <w:numPr>
          <w:ilvl w:val="0"/>
          <w:numId w:val="11"/>
        </w:numPr>
        <w:suppressAutoHyphens/>
        <w:spacing w:after="0" w:line="100" w:lineRule="atLeast"/>
        <w:rPr>
          <w:rFonts w:ascii="Times New Roman" w:hAnsi="Times New Roman" w:cs="Times New Roman"/>
          <w:sz w:val="24"/>
          <w:szCs w:val="24"/>
        </w:rPr>
      </w:pPr>
      <w:r w:rsidRPr="003E585B">
        <w:rPr>
          <w:rFonts w:ascii="Times New Roman" w:hAnsi="Times New Roman" w:cs="Times New Roman"/>
          <w:bCs/>
          <w:sz w:val="24"/>
          <w:szCs w:val="24"/>
        </w:rPr>
        <w:t>Паспорт программы</w:t>
      </w:r>
    </w:p>
    <w:tbl>
      <w:tblPr>
        <w:tblW w:w="9606" w:type="dxa"/>
        <w:tblLayout w:type="fixed"/>
        <w:tblLook w:val="0000" w:firstRow="0" w:lastRow="0" w:firstColumn="0" w:lastColumn="0" w:noHBand="0" w:noVBand="0"/>
      </w:tblPr>
      <w:tblGrid>
        <w:gridCol w:w="2377"/>
        <w:gridCol w:w="7229"/>
      </w:tblGrid>
      <w:tr w:rsidR="003E585B" w:rsidRPr="003E585B" w:rsidTr="003E585B">
        <w:trPr>
          <w:trHeight w:val="776"/>
        </w:trPr>
        <w:tc>
          <w:tcPr>
            <w:tcW w:w="2377"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Наименование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Программа комплексного развития транспортной инфраструктуры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на 2016-2025 годы (далее – Программа)</w:t>
            </w:r>
          </w:p>
        </w:tc>
      </w:tr>
      <w:tr w:rsidR="003E585B" w:rsidRPr="003E585B" w:rsidTr="003E585B">
        <w:trPr>
          <w:trHeight w:val="776"/>
        </w:trPr>
        <w:tc>
          <w:tcPr>
            <w:tcW w:w="2377"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rPr>
                <w:rFonts w:ascii="Times New Roman" w:hAnsi="Times New Roman" w:cs="Times New Roman"/>
                <w:sz w:val="24"/>
                <w:szCs w:val="24"/>
              </w:rPr>
            </w:pPr>
            <w:r w:rsidRPr="003E585B">
              <w:rPr>
                <w:rFonts w:ascii="Times New Roman" w:hAnsi="Times New Roman" w:cs="Times New Roman"/>
                <w:sz w:val="24"/>
                <w:szCs w:val="24"/>
              </w:rPr>
              <w:t>Основания для разработки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proofErr w:type="gramStart"/>
            <w:r w:rsidRPr="003E585B">
              <w:rPr>
                <w:rFonts w:ascii="Times New Roman" w:hAnsi="Times New Roman" w:cs="Times New Roman"/>
                <w:sz w:val="24"/>
                <w:szCs w:val="24"/>
              </w:rPr>
              <w:t xml:space="preserve">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w:t>
            </w:r>
            <w:hyperlink r:id="rId8" w:history="1">
              <w:r w:rsidRPr="003E585B">
                <w:rPr>
                  <w:rStyle w:val="a6"/>
                  <w:rFonts w:ascii="Times New Roman" w:hAnsi="Times New Roman" w:cs="Times New Roman"/>
                  <w:sz w:val="24"/>
                  <w:szCs w:val="24"/>
                </w:rPr>
                <w:t>№ 131-ФЗ</w:t>
              </w:r>
            </w:hyperlink>
            <w:r w:rsidRPr="003E585B">
              <w:rPr>
                <w:rFonts w:ascii="Times New Roman" w:hAnsi="Times New Roman" w:cs="Times New Roman"/>
                <w:sz w:val="24"/>
                <w:szCs w:val="24"/>
              </w:rPr>
              <w:t xml:space="preserve"> «Об общих принципах организации местного самоуправления в Российской Федерации»,  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 Устав</w:t>
            </w:r>
            <w:proofErr w:type="gramEnd"/>
            <w:r w:rsidRPr="003E585B">
              <w:rPr>
                <w:rFonts w:ascii="Times New Roman" w:hAnsi="Times New Roman" w:cs="Times New Roman"/>
                <w:sz w:val="24"/>
                <w:szCs w:val="24"/>
              </w:rPr>
              <w:t xml:space="preserve">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решение сессии Совета депутатов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от 26.04.2016 г. № 33</w:t>
            </w:r>
          </w:p>
        </w:tc>
      </w:tr>
      <w:tr w:rsidR="003E585B" w:rsidRPr="003E585B" w:rsidTr="003E585B">
        <w:trPr>
          <w:trHeight w:val="776"/>
        </w:trPr>
        <w:tc>
          <w:tcPr>
            <w:tcW w:w="2377"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Заказчик</w:t>
            </w: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адрес: 632960 Новосибирская обл.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р-н, с. Верх-Урюм, ул. Коммунальная, дом  9</w:t>
            </w:r>
          </w:p>
        </w:tc>
      </w:tr>
      <w:tr w:rsidR="003E585B" w:rsidRPr="003E585B" w:rsidTr="003E585B">
        <w:trPr>
          <w:trHeight w:val="776"/>
        </w:trPr>
        <w:tc>
          <w:tcPr>
            <w:tcW w:w="2377"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Исполнители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адрес: 632960 Новосибирская обл.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р-н, с. Верх-Урюм, ул. Коммунальная, дом  9</w:t>
            </w:r>
          </w:p>
        </w:tc>
      </w:tr>
      <w:tr w:rsidR="003E585B" w:rsidRPr="003E585B" w:rsidTr="003E585B">
        <w:trPr>
          <w:trHeight w:val="568"/>
        </w:trPr>
        <w:tc>
          <w:tcPr>
            <w:tcW w:w="2377"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Цель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Комплексное развитие транспортной инфраструктуры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
        </w:tc>
      </w:tr>
      <w:tr w:rsidR="003E585B" w:rsidRPr="003E585B" w:rsidTr="003E585B">
        <w:trPr>
          <w:trHeight w:val="776"/>
        </w:trPr>
        <w:tc>
          <w:tcPr>
            <w:tcW w:w="2377"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Задачи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-эффективность функционирования действующей транспортной инфраструктуры.</w:t>
            </w:r>
          </w:p>
        </w:tc>
      </w:tr>
      <w:tr w:rsidR="003E585B" w:rsidRPr="003E585B" w:rsidTr="003E585B">
        <w:trPr>
          <w:trHeight w:val="776"/>
        </w:trPr>
        <w:tc>
          <w:tcPr>
            <w:tcW w:w="2377"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Целевые показатели (индикаторы)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hd w:val="clear" w:color="auto" w:fill="FFFFFF"/>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снижение удельного веса дорог, нуждающихся в капитальном ремонте (реконструкции);                                   </w:t>
            </w:r>
          </w:p>
          <w:p w:rsidR="003E585B" w:rsidRPr="003E585B" w:rsidRDefault="003E585B" w:rsidP="003E585B">
            <w:pPr>
              <w:shd w:val="clear" w:color="auto" w:fill="FFFFFF"/>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 увеличение протяженности дорог с твердым покрытием;</w:t>
            </w:r>
          </w:p>
          <w:p w:rsidR="003E585B" w:rsidRPr="003E585B" w:rsidRDefault="003E585B" w:rsidP="003E585B">
            <w:pPr>
              <w:shd w:val="clear" w:color="auto" w:fill="FFFFFF"/>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lastRenderedPageBreak/>
              <w:t xml:space="preserve">- достижение расчетного уровня обеспеченности населения услугами транспортной инфраструктуры. </w:t>
            </w:r>
          </w:p>
        </w:tc>
      </w:tr>
      <w:tr w:rsidR="003E585B" w:rsidRPr="003E585B" w:rsidTr="003E585B">
        <w:trPr>
          <w:trHeight w:val="776"/>
        </w:trPr>
        <w:tc>
          <w:tcPr>
            <w:tcW w:w="2377"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lastRenderedPageBreak/>
              <w:t>Сроки и этапы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2016 – 2025  годы</w:t>
            </w:r>
          </w:p>
        </w:tc>
      </w:tr>
      <w:tr w:rsidR="003E585B" w:rsidRPr="003E585B" w:rsidTr="003E585B">
        <w:trPr>
          <w:trHeight w:val="776"/>
        </w:trPr>
        <w:tc>
          <w:tcPr>
            <w:tcW w:w="2377"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Укрупненное описание запланированных мероприятий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rPr>
                <w:rFonts w:ascii="Times New Roman" w:hAnsi="Times New Roman" w:cs="Times New Roman"/>
                <w:sz w:val="24"/>
                <w:szCs w:val="24"/>
              </w:rPr>
            </w:pPr>
            <w:r w:rsidRPr="003E585B">
              <w:rPr>
                <w:rFonts w:ascii="Times New Roman" w:hAnsi="Times New Roman" w:cs="Times New Roman"/>
                <w:sz w:val="24"/>
                <w:szCs w:val="24"/>
              </w:rPr>
              <w:t xml:space="preserve">-   разработка проектно-сметной документации;                                           -   реконструкция существующих дорог;                                                 </w:t>
            </w:r>
          </w:p>
          <w:p w:rsidR="003E585B" w:rsidRPr="003E585B" w:rsidRDefault="003E585B" w:rsidP="003E585B">
            <w:pPr>
              <w:spacing w:line="100" w:lineRule="atLeast"/>
              <w:rPr>
                <w:rFonts w:ascii="Times New Roman" w:hAnsi="Times New Roman" w:cs="Times New Roman"/>
                <w:sz w:val="24"/>
                <w:szCs w:val="24"/>
              </w:rPr>
            </w:pPr>
            <w:r w:rsidRPr="003E585B">
              <w:rPr>
                <w:rFonts w:ascii="Times New Roman" w:hAnsi="Times New Roman" w:cs="Times New Roman"/>
                <w:sz w:val="24"/>
                <w:szCs w:val="24"/>
              </w:rPr>
              <w:t xml:space="preserve">-   ремонт и капитальный ремонт дорог.                                                                           </w:t>
            </w:r>
          </w:p>
        </w:tc>
      </w:tr>
      <w:tr w:rsidR="003E585B" w:rsidRPr="003E585B" w:rsidTr="003E585B">
        <w:trPr>
          <w:trHeight w:val="776"/>
        </w:trPr>
        <w:tc>
          <w:tcPr>
            <w:tcW w:w="2377"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rPr>
                <w:rFonts w:ascii="Times New Roman" w:hAnsi="Times New Roman" w:cs="Times New Roman"/>
                <w:sz w:val="24"/>
                <w:szCs w:val="24"/>
              </w:rPr>
            </w:pPr>
            <w:r w:rsidRPr="003E585B">
              <w:rPr>
                <w:rFonts w:ascii="Times New Roman" w:hAnsi="Times New Roman" w:cs="Times New Roman"/>
                <w:sz w:val="24"/>
                <w:szCs w:val="24"/>
              </w:rPr>
              <w:t xml:space="preserve">Объемы и источники финансирования программы                                       </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Источники финансирования:</w:t>
            </w: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средства местного бюджета:</w:t>
            </w: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2016 г. – 1304,6 тыс. руб.</w:t>
            </w: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Средства местного бюджета на 2017-2025 годы уточняются при формировании бюджета на очередной финансовый год.</w:t>
            </w:r>
          </w:p>
        </w:tc>
      </w:tr>
      <w:tr w:rsidR="003E585B" w:rsidRPr="003E585B" w:rsidTr="003E585B">
        <w:trPr>
          <w:trHeight w:val="776"/>
        </w:trPr>
        <w:tc>
          <w:tcPr>
            <w:tcW w:w="2377"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rPr>
                <w:rFonts w:ascii="Times New Roman" w:hAnsi="Times New Roman" w:cs="Times New Roman"/>
                <w:sz w:val="24"/>
                <w:szCs w:val="24"/>
              </w:rPr>
            </w:pPr>
            <w:r w:rsidRPr="003E585B">
              <w:rPr>
                <w:rFonts w:ascii="Times New Roman" w:hAnsi="Times New Roman" w:cs="Times New Roman"/>
                <w:sz w:val="24"/>
                <w:szCs w:val="24"/>
              </w:rPr>
              <w:t>Ожидаемые результаты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обеспечение надежности и безопасности системы транспортной инфраструктуры.</w:t>
            </w:r>
          </w:p>
        </w:tc>
      </w:tr>
    </w:tbl>
    <w:p w:rsidR="003E585B" w:rsidRPr="003E585B" w:rsidRDefault="003E585B" w:rsidP="003E585B">
      <w:pPr>
        <w:shd w:val="clear" w:color="auto" w:fill="FFFFFF"/>
        <w:tabs>
          <w:tab w:val="left" w:pos="284"/>
        </w:tabs>
        <w:spacing w:line="100" w:lineRule="atLeast"/>
        <w:rPr>
          <w:rFonts w:ascii="Times New Roman" w:hAnsi="Times New Roman" w:cs="Times New Roman"/>
          <w:bCs/>
          <w:sz w:val="24"/>
          <w:szCs w:val="24"/>
        </w:rPr>
      </w:pPr>
    </w:p>
    <w:p w:rsidR="003E585B" w:rsidRPr="003E585B" w:rsidRDefault="003E585B" w:rsidP="003E585B">
      <w:pPr>
        <w:numPr>
          <w:ilvl w:val="0"/>
          <w:numId w:val="11"/>
        </w:numPr>
        <w:shd w:val="clear" w:color="auto" w:fill="FFFFFF"/>
        <w:tabs>
          <w:tab w:val="left" w:pos="284"/>
        </w:tabs>
        <w:suppressAutoHyphens/>
        <w:spacing w:after="0" w:line="100" w:lineRule="atLeast"/>
        <w:ind w:left="0" w:firstLine="0"/>
        <w:jc w:val="center"/>
        <w:rPr>
          <w:rFonts w:ascii="Times New Roman" w:hAnsi="Times New Roman" w:cs="Times New Roman"/>
          <w:bCs/>
          <w:sz w:val="24"/>
          <w:szCs w:val="24"/>
        </w:rPr>
      </w:pPr>
      <w:r w:rsidRPr="003E585B">
        <w:rPr>
          <w:rFonts w:ascii="Times New Roman" w:hAnsi="Times New Roman" w:cs="Times New Roman"/>
          <w:bCs/>
          <w:sz w:val="24"/>
          <w:szCs w:val="24"/>
        </w:rPr>
        <w:t>Характеристика существующего состояния транспортной инфраструктуры</w:t>
      </w:r>
    </w:p>
    <w:p w:rsidR="003E585B" w:rsidRPr="003E585B" w:rsidRDefault="00AF5027" w:rsidP="00AF5027">
      <w:pPr>
        <w:shd w:val="clear" w:color="auto" w:fill="FFFFFF"/>
        <w:tabs>
          <w:tab w:val="left" w:pos="284"/>
        </w:tabs>
        <w:spacing w:line="100" w:lineRule="atLeast"/>
        <w:jc w:val="center"/>
        <w:rPr>
          <w:rFonts w:ascii="Times New Roman" w:hAnsi="Times New Roman" w:cs="Times New Roman"/>
          <w:bCs/>
          <w:sz w:val="24"/>
          <w:szCs w:val="24"/>
        </w:rPr>
      </w:pPr>
      <w:r>
        <w:rPr>
          <w:rFonts w:ascii="Times New Roman" w:hAnsi="Times New Roman" w:cs="Times New Roman"/>
          <w:bCs/>
          <w:sz w:val="24"/>
          <w:szCs w:val="24"/>
        </w:rPr>
        <w:t>Верх-</w:t>
      </w:r>
      <w:proofErr w:type="spellStart"/>
      <w:r>
        <w:rPr>
          <w:rFonts w:ascii="Times New Roman" w:hAnsi="Times New Roman" w:cs="Times New Roman"/>
          <w:bCs/>
          <w:sz w:val="24"/>
          <w:szCs w:val="24"/>
        </w:rPr>
        <w:t>Урюмского</w:t>
      </w:r>
      <w:proofErr w:type="spellEnd"/>
      <w:r>
        <w:rPr>
          <w:rFonts w:ascii="Times New Roman" w:hAnsi="Times New Roman" w:cs="Times New Roman"/>
          <w:bCs/>
          <w:sz w:val="24"/>
          <w:szCs w:val="24"/>
        </w:rPr>
        <w:t xml:space="preserve"> сельсовета  </w:t>
      </w:r>
    </w:p>
    <w:p w:rsidR="003E585B" w:rsidRPr="003E585B" w:rsidRDefault="003E585B" w:rsidP="00AF5027">
      <w:pPr>
        <w:numPr>
          <w:ilvl w:val="1"/>
          <w:numId w:val="17"/>
        </w:numPr>
        <w:shd w:val="clear" w:color="auto" w:fill="FFFFFF"/>
        <w:suppressAutoHyphens/>
        <w:spacing w:after="0" w:line="100" w:lineRule="atLeast"/>
        <w:jc w:val="both"/>
        <w:rPr>
          <w:rFonts w:ascii="Times New Roman" w:hAnsi="Times New Roman" w:cs="Times New Roman"/>
          <w:bCs/>
          <w:sz w:val="24"/>
          <w:szCs w:val="24"/>
        </w:rPr>
      </w:pPr>
      <w:r w:rsidRPr="003E585B">
        <w:rPr>
          <w:rFonts w:ascii="Times New Roman" w:hAnsi="Times New Roman" w:cs="Times New Roman"/>
          <w:bCs/>
          <w:sz w:val="24"/>
          <w:szCs w:val="24"/>
        </w:rPr>
        <w:t>Социально — экономическое состояние Верх-</w:t>
      </w:r>
      <w:proofErr w:type="spellStart"/>
      <w:r w:rsidRPr="003E585B">
        <w:rPr>
          <w:rFonts w:ascii="Times New Roman" w:hAnsi="Times New Roman" w:cs="Times New Roman"/>
          <w:bCs/>
          <w:sz w:val="24"/>
          <w:szCs w:val="24"/>
        </w:rPr>
        <w:t>Урюмского</w:t>
      </w:r>
      <w:proofErr w:type="spellEnd"/>
      <w:r w:rsidRPr="003E585B">
        <w:rPr>
          <w:rFonts w:ascii="Times New Roman" w:hAnsi="Times New Roman" w:cs="Times New Roman"/>
          <w:bCs/>
          <w:sz w:val="24"/>
          <w:szCs w:val="24"/>
        </w:rPr>
        <w:t xml:space="preserve"> сельсовета  </w:t>
      </w:r>
    </w:p>
    <w:p w:rsidR="003E585B" w:rsidRPr="003E585B" w:rsidRDefault="003E585B" w:rsidP="00AF5027">
      <w:pPr>
        <w:shd w:val="clear" w:color="auto" w:fill="FFFFFF"/>
        <w:spacing w:line="100" w:lineRule="atLeast"/>
        <w:ind w:left="906"/>
        <w:jc w:val="both"/>
        <w:rPr>
          <w:rFonts w:ascii="Times New Roman" w:hAnsi="Times New Roman" w:cs="Times New Roman"/>
          <w:bCs/>
          <w:sz w:val="24"/>
          <w:szCs w:val="24"/>
        </w:rPr>
      </w:pPr>
      <w:r w:rsidRPr="003E585B">
        <w:rPr>
          <w:rFonts w:ascii="Times New Roman" w:hAnsi="Times New Roman" w:cs="Times New Roman"/>
          <w:color w:val="000000"/>
          <w:sz w:val="24"/>
          <w:szCs w:val="24"/>
        </w:rPr>
        <w:t>Верх-</w:t>
      </w:r>
      <w:proofErr w:type="spellStart"/>
      <w:r w:rsidRPr="003E585B">
        <w:rPr>
          <w:rFonts w:ascii="Times New Roman" w:hAnsi="Times New Roman" w:cs="Times New Roman"/>
          <w:color w:val="000000"/>
          <w:sz w:val="24"/>
          <w:szCs w:val="24"/>
        </w:rPr>
        <w:t>Урюмский</w:t>
      </w:r>
      <w:proofErr w:type="spellEnd"/>
      <w:r w:rsidRPr="003E585B">
        <w:rPr>
          <w:rFonts w:ascii="Times New Roman" w:hAnsi="Times New Roman" w:cs="Times New Roman"/>
          <w:color w:val="000000"/>
          <w:sz w:val="24"/>
          <w:szCs w:val="24"/>
        </w:rPr>
        <w:t xml:space="preserve"> сельсовет  находится  в юго-восточной части Новосибирской области на расстоянии 450 км от областного центра </w:t>
      </w:r>
      <w:r w:rsidRPr="003E585B">
        <w:rPr>
          <w:rFonts w:ascii="Times New Roman" w:hAnsi="Times New Roman" w:cs="Times New Roman"/>
          <w:color w:val="000000"/>
          <w:sz w:val="24"/>
          <w:szCs w:val="24"/>
        </w:rPr>
        <w:noBreakHyphen/>
        <w:t xml:space="preserve"> </w:t>
      </w:r>
      <w:proofErr w:type="spellStart"/>
      <w:r w:rsidRPr="003E585B">
        <w:rPr>
          <w:rFonts w:ascii="Times New Roman" w:hAnsi="Times New Roman" w:cs="Times New Roman"/>
          <w:color w:val="000000"/>
          <w:sz w:val="24"/>
          <w:szCs w:val="24"/>
        </w:rPr>
        <w:t>г</w:t>
      </w:r>
      <w:proofErr w:type="gramStart"/>
      <w:r w:rsidRPr="003E585B">
        <w:rPr>
          <w:rFonts w:ascii="Times New Roman" w:hAnsi="Times New Roman" w:cs="Times New Roman"/>
          <w:color w:val="000000"/>
          <w:sz w:val="24"/>
          <w:szCs w:val="24"/>
        </w:rPr>
        <w:t>.Н</w:t>
      </w:r>
      <w:proofErr w:type="gramEnd"/>
      <w:r w:rsidRPr="003E585B">
        <w:rPr>
          <w:rFonts w:ascii="Times New Roman" w:hAnsi="Times New Roman" w:cs="Times New Roman"/>
          <w:color w:val="000000"/>
          <w:sz w:val="24"/>
          <w:szCs w:val="24"/>
        </w:rPr>
        <w:t>овосибирска</w:t>
      </w:r>
      <w:proofErr w:type="spellEnd"/>
      <w:r w:rsidRPr="003E585B">
        <w:rPr>
          <w:rFonts w:ascii="Times New Roman" w:hAnsi="Times New Roman" w:cs="Times New Roman"/>
          <w:color w:val="000000"/>
          <w:sz w:val="24"/>
          <w:szCs w:val="24"/>
        </w:rPr>
        <w:t xml:space="preserve">, в 30 км от районного центра с. Здвинск и в 120 км от ближайшей железнодорожной станции Барабинск. Граничит поселение с </w:t>
      </w:r>
      <w:proofErr w:type="spellStart"/>
      <w:r w:rsidRPr="003E585B">
        <w:rPr>
          <w:rFonts w:ascii="Times New Roman" w:hAnsi="Times New Roman" w:cs="Times New Roman"/>
          <w:color w:val="000000"/>
          <w:sz w:val="24"/>
          <w:szCs w:val="24"/>
        </w:rPr>
        <w:t>Доволенским</w:t>
      </w:r>
      <w:proofErr w:type="spellEnd"/>
      <w:r w:rsidRPr="003E585B">
        <w:rPr>
          <w:rFonts w:ascii="Times New Roman" w:hAnsi="Times New Roman" w:cs="Times New Roman"/>
          <w:color w:val="000000"/>
          <w:sz w:val="24"/>
          <w:szCs w:val="24"/>
        </w:rPr>
        <w:t xml:space="preserve"> и Краснозерским районами Новосибирской области, а также с </w:t>
      </w:r>
      <w:proofErr w:type="spellStart"/>
      <w:r w:rsidRPr="003E585B">
        <w:rPr>
          <w:rFonts w:ascii="Times New Roman" w:hAnsi="Times New Roman" w:cs="Times New Roman"/>
          <w:color w:val="000000"/>
          <w:sz w:val="24"/>
          <w:szCs w:val="24"/>
        </w:rPr>
        <w:t>Лянинским</w:t>
      </w:r>
      <w:proofErr w:type="spellEnd"/>
      <w:r w:rsidRPr="003E585B">
        <w:rPr>
          <w:rFonts w:ascii="Times New Roman" w:hAnsi="Times New Roman" w:cs="Times New Roman"/>
          <w:color w:val="000000"/>
          <w:sz w:val="24"/>
          <w:szCs w:val="24"/>
        </w:rPr>
        <w:t>, Нижне-</w:t>
      </w:r>
      <w:proofErr w:type="spellStart"/>
      <w:r w:rsidRPr="003E585B">
        <w:rPr>
          <w:rFonts w:ascii="Times New Roman" w:hAnsi="Times New Roman" w:cs="Times New Roman"/>
          <w:color w:val="000000"/>
          <w:sz w:val="24"/>
          <w:szCs w:val="24"/>
        </w:rPr>
        <w:t>Урюмским</w:t>
      </w:r>
      <w:proofErr w:type="spellEnd"/>
      <w:r w:rsidRPr="003E585B">
        <w:rPr>
          <w:rFonts w:ascii="Times New Roman" w:hAnsi="Times New Roman" w:cs="Times New Roman"/>
          <w:color w:val="000000"/>
          <w:sz w:val="24"/>
          <w:szCs w:val="24"/>
        </w:rPr>
        <w:t xml:space="preserve">, </w:t>
      </w:r>
      <w:proofErr w:type="spellStart"/>
      <w:r w:rsidRPr="003E585B">
        <w:rPr>
          <w:rFonts w:ascii="Times New Roman" w:hAnsi="Times New Roman" w:cs="Times New Roman"/>
          <w:color w:val="000000"/>
          <w:sz w:val="24"/>
          <w:szCs w:val="24"/>
        </w:rPr>
        <w:t>Цветниковским</w:t>
      </w:r>
      <w:proofErr w:type="spellEnd"/>
      <w:r w:rsidRPr="003E585B">
        <w:rPr>
          <w:rFonts w:ascii="Times New Roman" w:hAnsi="Times New Roman" w:cs="Times New Roman"/>
          <w:color w:val="000000"/>
          <w:sz w:val="24"/>
          <w:szCs w:val="24"/>
        </w:rPr>
        <w:t xml:space="preserve"> и </w:t>
      </w:r>
      <w:proofErr w:type="spellStart"/>
      <w:r w:rsidRPr="003E585B">
        <w:rPr>
          <w:rFonts w:ascii="Times New Roman" w:hAnsi="Times New Roman" w:cs="Times New Roman"/>
          <w:color w:val="000000"/>
          <w:sz w:val="24"/>
          <w:szCs w:val="24"/>
        </w:rPr>
        <w:t>Нижнечулымским</w:t>
      </w:r>
      <w:proofErr w:type="spellEnd"/>
      <w:r w:rsidRPr="003E585B">
        <w:rPr>
          <w:rFonts w:ascii="Times New Roman" w:hAnsi="Times New Roman" w:cs="Times New Roman"/>
          <w:color w:val="000000"/>
          <w:sz w:val="24"/>
          <w:szCs w:val="24"/>
        </w:rPr>
        <w:t xml:space="preserve"> муниципальными образованиями </w:t>
      </w:r>
      <w:proofErr w:type="spellStart"/>
      <w:r w:rsidRPr="003E585B">
        <w:rPr>
          <w:rFonts w:ascii="Times New Roman" w:hAnsi="Times New Roman" w:cs="Times New Roman"/>
          <w:color w:val="000000"/>
          <w:sz w:val="24"/>
          <w:szCs w:val="24"/>
        </w:rPr>
        <w:t>Здвинского</w:t>
      </w:r>
      <w:proofErr w:type="spellEnd"/>
      <w:r w:rsidRPr="003E585B">
        <w:rPr>
          <w:rFonts w:ascii="Times New Roman" w:hAnsi="Times New Roman" w:cs="Times New Roman"/>
          <w:color w:val="000000"/>
          <w:sz w:val="24"/>
          <w:szCs w:val="24"/>
        </w:rPr>
        <w:t xml:space="preserve"> района.</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В настоящее время территория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состоит из трех населенных пунктов: это центральная усадьба село Верх-Урюм, деревня </w:t>
      </w:r>
      <w:proofErr w:type="spellStart"/>
      <w:r w:rsidRPr="003E585B">
        <w:rPr>
          <w:rFonts w:ascii="Times New Roman" w:hAnsi="Times New Roman" w:cs="Times New Roman"/>
          <w:sz w:val="24"/>
          <w:szCs w:val="24"/>
        </w:rPr>
        <w:t>Алексотово</w:t>
      </w:r>
      <w:proofErr w:type="spellEnd"/>
      <w:r w:rsidRPr="003E585B">
        <w:rPr>
          <w:rFonts w:ascii="Times New Roman" w:hAnsi="Times New Roman" w:cs="Times New Roman"/>
          <w:sz w:val="24"/>
          <w:szCs w:val="24"/>
        </w:rPr>
        <w:t xml:space="preserve"> и село </w:t>
      </w:r>
      <w:proofErr w:type="spellStart"/>
      <w:r w:rsidRPr="003E585B">
        <w:rPr>
          <w:rFonts w:ascii="Times New Roman" w:hAnsi="Times New Roman" w:cs="Times New Roman"/>
          <w:sz w:val="24"/>
          <w:szCs w:val="24"/>
        </w:rPr>
        <w:t>Новогорносталёво</w:t>
      </w:r>
      <w:proofErr w:type="spellEnd"/>
      <w:r w:rsidRPr="003E585B">
        <w:rPr>
          <w:rFonts w:ascii="Times New Roman" w:hAnsi="Times New Roman" w:cs="Times New Roman"/>
          <w:sz w:val="24"/>
          <w:szCs w:val="24"/>
        </w:rPr>
        <w:t>. На территории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находится одно сельхозпредприятие ОАО «</w:t>
      </w:r>
      <w:proofErr w:type="spellStart"/>
      <w:r w:rsidRPr="003E585B">
        <w:rPr>
          <w:rFonts w:ascii="Times New Roman" w:hAnsi="Times New Roman" w:cs="Times New Roman"/>
          <w:sz w:val="24"/>
          <w:szCs w:val="24"/>
        </w:rPr>
        <w:t>Урюмское</w:t>
      </w:r>
      <w:proofErr w:type="spellEnd"/>
      <w:r w:rsidRPr="003E585B">
        <w:rPr>
          <w:rFonts w:ascii="Times New Roman" w:hAnsi="Times New Roman" w:cs="Times New Roman"/>
          <w:sz w:val="24"/>
          <w:szCs w:val="24"/>
        </w:rPr>
        <w:t>»», в котором трудится 103 человек, занимается сельхозпредприятие растениеводством  и животноводством. Также на территории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на</w:t>
      </w:r>
      <w:r w:rsidR="00C0644D">
        <w:rPr>
          <w:rFonts w:ascii="Times New Roman" w:hAnsi="Times New Roman" w:cs="Times New Roman"/>
          <w:sz w:val="24"/>
          <w:szCs w:val="24"/>
        </w:rPr>
        <w:t>ходится МУП ЖКХ «Верх-</w:t>
      </w:r>
      <w:proofErr w:type="spellStart"/>
      <w:r w:rsidR="00C0644D">
        <w:rPr>
          <w:rFonts w:ascii="Times New Roman" w:hAnsi="Times New Roman" w:cs="Times New Roman"/>
          <w:sz w:val="24"/>
          <w:szCs w:val="24"/>
        </w:rPr>
        <w:t>Урюмское</w:t>
      </w:r>
      <w:proofErr w:type="spellEnd"/>
      <w:r w:rsidR="00C0644D">
        <w:rPr>
          <w:rFonts w:ascii="Times New Roman" w:hAnsi="Times New Roman" w:cs="Times New Roman"/>
          <w:sz w:val="24"/>
          <w:szCs w:val="24"/>
        </w:rPr>
        <w:t>»</w:t>
      </w:r>
      <w:r w:rsidRPr="003E585B">
        <w:rPr>
          <w:rFonts w:ascii="Times New Roman" w:hAnsi="Times New Roman" w:cs="Times New Roman"/>
          <w:sz w:val="24"/>
          <w:szCs w:val="24"/>
        </w:rPr>
        <w:t>, занимающееся подачей теплоснабжения и водоснабжения. В селе Верх-Урюм находится Верх-</w:t>
      </w:r>
      <w:proofErr w:type="spellStart"/>
      <w:r w:rsidRPr="003E585B">
        <w:rPr>
          <w:rFonts w:ascii="Times New Roman" w:hAnsi="Times New Roman" w:cs="Times New Roman"/>
          <w:sz w:val="24"/>
          <w:szCs w:val="24"/>
        </w:rPr>
        <w:t>Урюмская</w:t>
      </w:r>
      <w:proofErr w:type="spellEnd"/>
      <w:r w:rsidRPr="003E585B">
        <w:rPr>
          <w:rFonts w:ascii="Times New Roman" w:hAnsi="Times New Roman" w:cs="Times New Roman"/>
          <w:sz w:val="24"/>
          <w:szCs w:val="24"/>
        </w:rPr>
        <w:t xml:space="preserve"> средняя школа</w:t>
      </w:r>
      <w:proofErr w:type="gramStart"/>
      <w:r w:rsidRPr="003E585B">
        <w:rPr>
          <w:rFonts w:ascii="Times New Roman" w:hAnsi="Times New Roman" w:cs="Times New Roman"/>
          <w:sz w:val="24"/>
          <w:szCs w:val="24"/>
        </w:rPr>
        <w:t>.</w:t>
      </w:r>
      <w:proofErr w:type="gramEnd"/>
      <w:r w:rsidRPr="003E585B">
        <w:rPr>
          <w:rFonts w:ascii="Times New Roman" w:hAnsi="Times New Roman" w:cs="Times New Roman"/>
          <w:sz w:val="24"/>
          <w:szCs w:val="24"/>
        </w:rPr>
        <w:t xml:space="preserve">  </w:t>
      </w:r>
      <w:proofErr w:type="gramStart"/>
      <w:r w:rsidRPr="003E585B">
        <w:rPr>
          <w:rFonts w:ascii="Times New Roman" w:hAnsi="Times New Roman" w:cs="Times New Roman"/>
          <w:sz w:val="24"/>
          <w:szCs w:val="24"/>
        </w:rPr>
        <w:t>и</w:t>
      </w:r>
      <w:proofErr w:type="gramEnd"/>
      <w:r w:rsidRPr="003E585B">
        <w:rPr>
          <w:rFonts w:ascii="Times New Roman" w:hAnsi="Times New Roman" w:cs="Times New Roman"/>
          <w:sz w:val="24"/>
          <w:szCs w:val="24"/>
        </w:rPr>
        <w:t xml:space="preserve">меется детский сад «Одуванчик», которого вполне достаточно для удовлетворения потребности в дошкольных местах. Торговлей занимается три индивидуальных предпринимателя и  ПТПО «Общепит», которые имеют вместе 5 </w:t>
      </w:r>
      <w:r w:rsidRPr="003E585B">
        <w:rPr>
          <w:rFonts w:ascii="Times New Roman" w:hAnsi="Times New Roman" w:cs="Times New Roman"/>
          <w:sz w:val="24"/>
          <w:szCs w:val="24"/>
        </w:rPr>
        <w:lastRenderedPageBreak/>
        <w:t xml:space="preserve">магазинов. В селе Верх-Урюм  имеется врачебная амбулатория, в д. </w:t>
      </w:r>
      <w:proofErr w:type="spellStart"/>
      <w:r w:rsidRPr="003E585B">
        <w:rPr>
          <w:rFonts w:ascii="Times New Roman" w:hAnsi="Times New Roman" w:cs="Times New Roman"/>
          <w:sz w:val="24"/>
          <w:szCs w:val="24"/>
        </w:rPr>
        <w:t>Алексотово</w:t>
      </w:r>
      <w:proofErr w:type="spellEnd"/>
      <w:r w:rsidRPr="003E585B">
        <w:rPr>
          <w:rFonts w:ascii="Times New Roman" w:hAnsi="Times New Roman" w:cs="Times New Roman"/>
          <w:sz w:val="24"/>
          <w:szCs w:val="24"/>
        </w:rPr>
        <w:t xml:space="preserve"> фельдшерско-акушерский пункт.</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Культуру представляет Верх-</w:t>
      </w:r>
      <w:proofErr w:type="spellStart"/>
      <w:r w:rsidRPr="003E585B">
        <w:rPr>
          <w:rFonts w:ascii="Times New Roman" w:hAnsi="Times New Roman" w:cs="Times New Roman"/>
          <w:sz w:val="24"/>
          <w:szCs w:val="24"/>
        </w:rPr>
        <w:t>Урюмский</w:t>
      </w:r>
      <w:proofErr w:type="spellEnd"/>
      <w:r w:rsidRPr="003E585B">
        <w:rPr>
          <w:rFonts w:ascii="Times New Roman" w:hAnsi="Times New Roman" w:cs="Times New Roman"/>
          <w:sz w:val="24"/>
          <w:szCs w:val="24"/>
        </w:rPr>
        <w:t xml:space="preserve">  СДК и </w:t>
      </w:r>
      <w:proofErr w:type="spellStart"/>
      <w:r w:rsidRPr="003E585B">
        <w:rPr>
          <w:rFonts w:ascii="Times New Roman" w:hAnsi="Times New Roman" w:cs="Times New Roman"/>
          <w:sz w:val="24"/>
          <w:szCs w:val="24"/>
        </w:rPr>
        <w:t>Алексотовский</w:t>
      </w:r>
      <w:proofErr w:type="spellEnd"/>
      <w:r w:rsidRPr="003E585B">
        <w:rPr>
          <w:rFonts w:ascii="Times New Roman" w:hAnsi="Times New Roman" w:cs="Times New Roman"/>
          <w:sz w:val="24"/>
          <w:szCs w:val="24"/>
        </w:rPr>
        <w:t xml:space="preserve"> сельский дом культуры.</w:t>
      </w:r>
    </w:p>
    <w:p w:rsidR="003E585B" w:rsidRPr="00C0644D" w:rsidRDefault="003E585B" w:rsidP="00C0644D">
      <w:pPr>
        <w:ind w:firstLine="709"/>
        <w:jc w:val="both"/>
        <w:rPr>
          <w:rFonts w:ascii="Times New Roman" w:hAnsi="Times New Roman" w:cs="Times New Roman"/>
          <w:sz w:val="24"/>
          <w:szCs w:val="24"/>
        </w:rPr>
      </w:pPr>
      <w:r w:rsidRPr="003E585B">
        <w:rPr>
          <w:rFonts w:ascii="Times New Roman" w:hAnsi="Times New Roman" w:cs="Times New Roman"/>
          <w:sz w:val="24"/>
          <w:szCs w:val="24"/>
        </w:rPr>
        <w:t>Население в настояще</w:t>
      </w:r>
      <w:r w:rsidR="00C0644D">
        <w:rPr>
          <w:rFonts w:ascii="Times New Roman" w:hAnsi="Times New Roman" w:cs="Times New Roman"/>
          <w:sz w:val="24"/>
          <w:szCs w:val="24"/>
        </w:rPr>
        <w:t>е время составляет 847 человек.</w:t>
      </w:r>
    </w:p>
    <w:p w:rsidR="003E585B" w:rsidRPr="003E585B" w:rsidRDefault="003E585B" w:rsidP="003E585B">
      <w:pPr>
        <w:shd w:val="clear" w:color="auto" w:fill="FFFFFF"/>
        <w:spacing w:line="100" w:lineRule="atLeast"/>
        <w:ind w:firstLine="426"/>
        <w:jc w:val="both"/>
        <w:rPr>
          <w:rFonts w:ascii="Times New Roman" w:hAnsi="Times New Roman" w:cs="Times New Roman"/>
          <w:bCs/>
          <w:sz w:val="24"/>
          <w:szCs w:val="24"/>
        </w:rPr>
      </w:pPr>
      <w:r w:rsidRPr="003E585B">
        <w:rPr>
          <w:rFonts w:ascii="Times New Roman" w:hAnsi="Times New Roman" w:cs="Times New Roman"/>
          <w:bCs/>
          <w:sz w:val="24"/>
          <w:szCs w:val="24"/>
        </w:rPr>
        <w:t>2.2.  Характеристика деятельности в сфере транспорта, оценка транспортного спроса.</w:t>
      </w:r>
      <w:r w:rsidRPr="003E585B">
        <w:rPr>
          <w:rFonts w:ascii="Times New Roman" w:hAnsi="Times New Roman" w:cs="Times New Roman"/>
          <w:sz w:val="24"/>
          <w:szCs w:val="24"/>
        </w:rPr>
        <w:t xml:space="preserve">                          </w:t>
      </w:r>
    </w:p>
    <w:p w:rsidR="003E585B" w:rsidRPr="003E585B" w:rsidRDefault="003E585B" w:rsidP="003E585B">
      <w:pPr>
        <w:shd w:val="clear" w:color="auto" w:fill="FFFFFF"/>
        <w:jc w:val="both"/>
        <w:rPr>
          <w:rFonts w:ascii="Times New Roman" w:hAnsi="Times New Roman" w:cs="Times New Roman"/>
          <w:bCs/>
          <w:sz w:val="24"/>
          <w:szCs w:val="24"/>
        </w:rPr>
      </w:pPr>
      <w:r w:rsidRPr="003E585B">
        <w:rPr>
          <w:rFonts w:ascii="Times New Roman" w:hAnsi="Times New Roman" w:cs="Times New Roman"/>
          <w:bCs/>
          <w:sz w:val="24"/>
          <w:szCs w:val="24"/>
        </w:rPr>
        <w:tab/>
        <w:t>Транспортно-экономические связи Верх-</w:t>
      </w:r>
      <w:proofErr w:type="spellStart"/>
      <w:r w:rsidRPr="003E585B">
        <w:rPr>
          <w:rFonts w:ascii="Times New Roman" w:hAnsi="Times New Roman" w:cs="Times New Roman"/>
          <w:bCs/>
          <w:sz w:val="24"/>
          <w:szCs w:val="24"/>
        </w:rPr>
        <w:t>Урюмского</w:t>
      </w:r>
      <w:proofErr w:type="spellEnd"/>
      <w:r w:rsidRPr="003E585B">
        <w:rPr>
          <w:rFonts w:ascii="Times New Roman" w:hAnsi="Times New Roman" w:cs="Times New Roman"/>
          <w:bCs/>
          <w:sz w:val="24"/>
          <w:szCs w:val="24"/>
        </w:rPr>
        <w:t xml:space="preserve"> сельсовета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На территории поселения действуют один пассажирский автотранспортный маршрут. В населенных пунктах регулярный </w:t>
      </w:r>
      <w:proofErr w:type="spellStart"/>
      <w:r w:rsidRPr="003E585B">
        <w:rPr>
          <w:rFonts w:ascii="Times New Roman" w:hAnsi="Times New Roman" w:cs="Times New Roman"/>
          <w:bCs/>
          <w:sz w:val="24"/>
          <w:szCs w:val="24"/>
        </w:rPr>
        <w:t>внутрисельский</w:t>
      </w:r>
      <w:proofErr w:type="spellEnd"/>
      <w:r w:rsidRPr="003E585B">
        <w:rPr>
          <w:rFonts w:ascii="Times New Roman" w:hAnsi="Times New Roman" w:cs="Times New Roman"/>
          <w:bCs/>
          <w:sz w:val="24"/>
          <w:szCs w:val="24"/>
        </w:rPr>
        <w:t xml:space="preserve"> транспорт отсутствует. Большинство трудовых передвижений в поселении приходится на личный транспорт и пешеходные сообщения.                                                                                                                         </w:t>
      </w:r>
    </w:p>
    <w:p w:rsidR="003E585B" w:rsidRPr="003E585B" w:rsidRDefault="003E585B" w:rsidP="003E585B">
      <w:pPr>
        <w:shd w:val="clear" w:color="auto" w:fill="FFFFFF"/>
        <w:ind w:firstLine="708"/>
        <w:jc w:val="both"/>
        <w:rPr>
          <w:rFonts w:ascii="Times New Roman" w:hAnsi="Times New Roman" w:cs="Times New Roman"/>
          <w:bCs/>
          <w:sz w:val="24"/>
          <w:szCs w:val="24"/>
        </w:rPr>
      </w:pPr>
      <w:r w:rsidRPr="003E585B">
        <w:rPr>
          <w:rFonts w:ascii="Times New Roman" w:hAnsi="Times New Roman" w:cs="Times New Roman"/>
          <w:bCs/>
          <w:sz w:val="24"/>
          <w:szCs w:val="24"/>
        </w:rPr>
        <w:t xml:space="preserve">В основе оценки транспортного спроса лежит анализ передвижения населения к объектам тяготения.   </w:t>
      </w:r>
    </w:p>
    <w:p w:rsidR="003E585B" w:rsidRPr="003E585B" w:rsidRDefault="003E585B" w:rsidP="003E585B">
      <w:pPr>
        <w:shd w:val="clear" w:color="auto" w:fill="FFFFFF"/>
        <w:ind w:firstLine="708"/>
        <w:jc w:val="both"/>
        <w:rPr>
          <w:rFonts w:ascii="Times New Roman" w:hAnsi="Times New Roman" w:cs="Times New Roman"/>
          <w:sz w:val="24"/>
          <w:szCs w:val="24"/>
        </w:rPr>
      </w:pPr>
      <w:r w:rsidRPr="003E585B">
        <w:rPr>
          <w:rFonts w:ascii="Times New Roman" w:hAnsi="Times New Roman" w:cs="Times New Roman"/>
          <w:bCs/>
          <w:sz w:val="24"/>
          <w:szCs w:val="24"/>
        </w:rPr>
        <w:t xml:space="preserve">Можно выделить основные группы объектов тяготения: </w:t>
      </w:r>
    </w:p>
    <w:p w:rsidR="003E585B" w:rsidRPr="003E585B" w:rsidRDefault="003E585B" w:rsidP="003E585B">
      <w:pPr>
        <w:pStyle w:val="210"/>
        <w:spacing w:after="0" w:line="240" w:lineRule="auto"/>
        <w:ind w:left="0"/>
        <w:jc w:val="both"/>
        <w:rPr>
          <w:rFonts w:ascii="Times New Roman" w:hAnsi="Times New Roman"/>
        </w:rPr>
      </w:pPr>
      <w:r w:rsidRPr="003E585B">
        <w:rPr>
          <w:rFonts w:ascii="Times New Roman" w:hAnsi="Times New Roman"/>
        </w:rPr>
        <w:t>- объекты социально сферы;</w:t>
      </w:r>
    </w:p>
    <w:p w:rsidR="003E585B" w:rsidRPr="003E585B" w:rsidRDefault="003E585B" w:rsidP="003E585B">
      <w:pPr>
        <w:pStyle w:val="210"/>
        <w:spacing w:after="0" w:line="240" w:lineRule="auto"/>
        <w:ind w:left="0"/>
        <w:jc w:val="both"/>
        <w:rPr>
          <w:rFonts w:ascii="Times New Roman" w:hAnsi="Times New Roman"/>
        </w:rPr>
      </w:pPr>
      <w:r w:rsidRPr="003E585B">
        <w:rPr>
          <w:rFonts w:ascii="Times New Roman" w:hAnsi="Times New Roman"/>
        </w:rPr>
        <w:t>- объекты трудовой деятельности</w:t>
      </w:r>
    </w:p>
    <w:p w:rsidR="003E585B" w:rsidRPr="003E585B" w:rsidRDefault="003E585B" w:rsidP="003E585B">
      <w:pPr>
        <w:jc w:val="both"/>
        <w:rPr>
          <w:rFonts w:ascii="Times New Roman" w:hAnsi="Times New Roman" w:cs="Times New Roman"/>
          <w:sz w:val="24"/>
          <w:szCs w:val="24"/>
        </w:rPr>
      </w:pPr>
      <w:r w:rsidRPr="003E585B">
        <w:rPr>
          <w:rFonts w:ascii="Times New Roman" w:hAnsi="Times New Roman" w:cs="Times New Roman"/>
          <w:sz w:val="24"/>
          <w:szCs w:val="24"/>
        </w:rPr>
        <w:t>- узловые объекты транспортной инфраструктуры.</w:t>
      </w:r>
    </w:p>
    <w:p w:rsidR="003E585B" w:rsidRPr="003E585B" w:rsidRDefault="003E585B" w:rsidP="003E585B">
      <w:pPr>
        <w:ind w:firstLine="708"/>
        <w:jc w:val="both"/>
        <w:rPr>
          <w:rFonts w:ascii="Times New Roman" w:hAnsi="Times New Roman" w:cs="Times New Roman"/>
          <w:sz w:val="24"/>
          <w:szCs w:val="24"/>
        </w:rPr>
      </w:pPr>
      <w:r w:rsidRPr="003E585B">
        <w:rPr>
          <w:rFonts w:ascii="Times New Roman" w:hAnsi="Times New Roman" w:cs="Times New Roman"/>
          <w:bCs/>
          <w:sz w:val="24"/>
          <w:szCs w:val="24"/>
        </w:rPr>
        <w:t>2.3. Характеристика сети дорог поселения, параметры дорожного движения, оценка качества содержания дорог</w:t>
      </w:r>
      <w:r w:rsidRPr="003E585B">
        <w:rPr>
          <w:rFonts w:ascii="Times New Roman" w:hAnsi="Times New Roman" w:cs="Times New Roman"/>
          <w:sz w:val="24"/>
          <w:szCs w:val="24"/>
        </w:rPr>
        <w:t xml:space="preserve">.                                                                                                                  </w:t>
      </w:r>
    </w:p>
    <w:p w:rsidR="003E585B" w:rsidRPr="003E585B" w:rsidRDefault="003E585B" w:rsidP="003E585B">
      <w:pPr>
        <w:jc w:val="both"/>
        <w:rPr>
          <w:rFonts w:ascii="Times New Roman" w:hAnsi="Times New Roman" w:cs="Times New Roman"/>
          <w:sz w:val="24"/>
          <w:szCs w:val="24"/>
        </w:rPr>
      </w:pPr>
      <w:r w:rsidRPr="003E585B">
        <w:rPr>
          <w:rFonts w:ascii="Times New Roman" w:hAnsi="Times New Roman" w:cs="Times New Roman"/>
          <w:sz w:val="24"/>
          <w:szCs w:val="24"/>
        </w:rPr>
        <w:t xml:space="preserve"> </w:t>
      </w:r>
      <w:r w:rsidRPr="003E585B">
        <w:rPr>
          <w:rFonts w:ascii="Times New Roman" w:hAnsi="Times New Roman" w:cs="Times New Roman"/>
          <w:sz w:val="24"/>
          <w:szCs w:val="24"/>
        </w:rPr>
        <w:tab/>
        <w:t xml:space="preserve">Дорожно-транспортная сеть поселения состоит из дорог </w:t>
      </w:r>
      <w:r w:rsidRPr="003E585B">
        <w:rPr>
          <w:rFonts w:ascii="Times New Roman" w:hAnsi="Times New Roman" w:cs="Times New Roman"/>
          <w:sz w:val="24"/>
          <w:szCs w:val="24"/>
          <w:lang w:val="en-US"/>
        </w:rPr>
        <w:t>V</w:t>
      </w:r>
      <w:r w:rsidRPr="003E585B">
        <w:rPr>
          <w:rFonts w:ascii="Times New Roman" w:hAnsi="Times New Roman" w:cs="Times New Roman"/>
          <w:sz w:val="24"/>
          <w:szCs w:val="24"/>
        </w:rPr>
        <w:t xml:space="preserve"> категории, предназначенных не для скоростного движения. В таблице приведен перечень и характеристика дорог местного значения. Большинство дорог общего пользования местного значения имеют  грунтовое покрытие. </w:t>
      </w:r>
    </w:p>
    <w:p w:rsidR="003E585B" w:rsidRPr="003E585B" w:rsidRDefault="003E585B" w:rsidP="003E585B">
      <w:pPr>
        <w:widowControl w:val="0"/>
        <w:jc w:val="both"/>
        <w:rPr>
          <w:rFonts w:ascii="Times New Roman" w:hAnsi="Times New Roman" w:cs="Times New Roman"/>
          <w:bCs/>
          <w:sz w:val="24"/>
          <w:szCs w:val="24"/>
        </w:rPr>
      </w:pPr>
      <w:r w:rsidRPr="003E585B">
        <w:rPr>
          <w:rFonts w:ascii="Times New Roman" w:hAnsi="Times New Roman" w:cs="Times New Roman"/>
          <w:bCs/>
          <w:sz w:val="24"/>
          <w:szCs w:val="24"/>
        </w:rPr>
        <w:t>Верх-</w:t>
      </w:r>
      <w:proofErr w:type="spellStart"/>
      <w:r w:rsidRPr="003E585B">
        <w:rPr>
          <w:rFonts w:ascii="Times New Roman" w:hAnsi="Times New Roman" w:cs="Times New Roman"/>
          <w:bCs/>
          <w:sz w:val="24"/>
          <w:szCs w:val="24"/>
        </w:rPr>
        <w:t>Урюмское</w:t>
      </w:r>
      <w:proofErr w:type="spellEnd"/>
      <w:r w:rsidRPr="003E585B">
        <w:rPr>
          <w:rFonts w:ascii="Times New Roman" w:hAnsi="Times New Roman" w:cs="Times New Roman"/>
          <w:bCs/>
          <w:sz w:val="24"/>
          <w:szCs w:val="24"/>
        </w:rPr>
        <w:t xml:space="preserve"> сельское поселение обладает достаточно развитой автомобильной транспортной сетью и находится относительно далеко от районного центра </w:t>
      </w:r>
      <w:proofErr w:type="gramStart"/>
      <w:r w:rsidRPr="003E585B">
        <w:rPr>
          <w:rFonts w:ascii="Times New Roman" w:hAnsi="Times New Roman" w:cs="Times New Roman"/>
          <w:bCs/>
          <w:sz w:val="24"/>
          <w:szCs w:val="24"/>
        </w:rPr>
        <w:t>с</w:t>
      </w:r>
      <w:proofErr w:type="gramEnd"/>
      <w:r w:rsidRPr="003E585B">
        <w:rPr>
          <w:rFonts w:ascii="Times New Roman" w:hAnsi="Times New Roman" w:cs="Times New Roman"/>
          <w:bCs/>
          <w:sz w:val="24"/>
          <w:szCs w:val="24"/>
        </w:rPr>
        <w:t xml:space="preserve">. Здвинск и областного центра г. Новосибирска, что создаёт определенные трудности для </w:t>
      </w:r>
      <w:proofErr w:type="spellStart"/>
      <w:r w:rsidRPr="003E585B">
        <w:rPr>
          <w:rFonts w:ascii="Times New Roman" w:hAnsi="Times New Roman" w:cs="Times New Roman"/>
          <w:bCs/>
          <w:sz w:val="24"/>
          <w:szCs w:val="24"/>
        </w:rPr>
        <w:t>пассажироперевозок</w:t>
      </w:r>
      <w:proofErr w:type="spellEnd"/>
      <w:r w:rsidRPr="003E585B">
        <w:rPr>
          <w:rFonts w:ascii="Times New Roman" w:hAnsi="Times New Roman" w:cs="Times New Roman"/>
          <w:bCs/>
          <w:sz w:val="24"/>
          <w:szCs w:val="24"/>
        </w:rPr>
        <w:t>, доставки грузов. Строительства новых автомобильных дорог не производилось более 30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3E585B" w:rsidRPr="003E585B" w:rsidRDefault="003E585B" w:rsidP="003E585B">
      <w:pPr>
        <w:widowControl w:val="0"/>
        <w:jc w:val="both"/>
        <w:rPr>
          <w:rFonts w:ascii="Times New Roman" w:hAnsi="Times New Roman" w:cs="Times New Roman"/>
          <w:bCs/>
          <w:sz w:val="24"/>
          <w:szCs w:val="24"/>
        </w:rPr>
      </w:pPr>
      <w:r w:rsidRPr="003E585B">
        <w:rPr>
          <w:rFonts w:ascii="Times New Roman" w:hAnsi="Times New Roman" w:cs="Times New Roman"/>
          <w:spacing w:val="-2"/>
          <w:sz w:val="24"/>
          <w:szCs w:val="24"/>
        </w:rPr>
        <w:t xml:space="preserve">        </w:t>
      </w:r>
      <w:r w:rsidRPr="003E585B">
        <w:rPr>
          <w:rFonts w:ascii="Times New Roman" w:hAnsi="Times New Roman" w:cs="Times New Roman"/>
          <w:bCs/>
          <w:sz w:val="24"/>
          <w:szCs w:val="24"/>
        </w:rPr>
        <w:t xml:space="preserve">   Почти все дороги требуют  капитального ремонта.  Характеристика автомобильных дорог дана в таблице</w:t>
      </w:r>
      <w:proofErr w:type="gramStart"/>
      <w:r w:rsidRPr="003E585B">
        <w:rPr>
          <w:rFonts w:ascii="Times New Roman" w:hAnsi="Times New Roman" w:cs="Times New Roman"/>
          <w:bCs/>
          <w:sz w:val="24"/>
          <w:szCs w:val="24"/>
        </w:rPr>
        <w:t>1</w:t>
      </w:r>
      <w:proofErr w:type="gramEnd"/>
      <w:r w:rsidRPr="003E585B">
        <w:rPr>
          <w:rFonts w:ascii="Times New Roman" w:hAnsi="Times New Roman" w:cs="Times New Roman"/>
          <w:bCs/>
          <w:sz w:val="24"/>
          <w:szCs w:val="24"/>
        </w:rPr>
        <w:t>.</w:t>
      </w:r>
    </w:p>
    <w:p w:rsidR="003E585B" w:rsidRPr="003E585B" w:rsidRDefault="003E585B" w:rsidP="003E585B">
      <w:pPr>
        <w:widowControl w:val="0"/>
        <w:jc w:val="both"/>
        <w:rPr>
          <w:rFonts w:ascii="Times New Roman" w:hAnsi="Times New Roman" w:cs="Times New Roman"/>
          <w:bCs/>
          <w:sz w:val="24"/>
          <w:szCs w:val="24"/>
        </w:rPr>
      </w:pPr>
      <w:r w:rsidRPr="003E585B">
        <w:rPr>
          <w:rFonts w:ascii="Times New Roman" w:hAnsi="Times New Roman" w:cs="Times New Roman"/>
          <w:bCs/>
          <w:sz w:val="24"/>
          <w:szCs w:val="24"/>
        </w:rPr>
        <w:t xml:space="preserve">Таблица 1. </w:t>
      </w:r>
      <w:r w:rsidRPr="003E585B">
        <w:rPr>
          <w:rFonts w:ascii="Times New Roman" w:hAnsi="Times New Roman" w:cs="Times New Roman"/>
          <w:sz w:val="24"/>
          <w:szCs w:val="24"/>
        </w:rPr>
        <w:t>Характеристика автомобильных дорог</w:t>
      </w:r>
    </w:p>
    <w:tbl>
      <w:tblPr>
        <w:tblpPr w:leftFromText="180" w:rightFromText="180" w:vertAnchor="text" w:tblpX="109" w:tblpY="766"/>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5"/>
        <w:gridCol w:w="4708"/>
        <w:gridCol w:w="709"/>
        <w:gridCol w:w="709"/>
        <w:gridCol w:w="708"/>
        <w:gridCol w:w="709"/>
        <w:gridCol w:w="709"/>
        <w:gridCol w:w="709"/>
      </w:tblGrid>
      <w:tr w:rsidR="003E585B" w:rsidRPr="003E585B" w:rsidTr="003E585B">
        <w:trPr>
          <w:trHeight w:val="480"/>
        </w:trPr>
        <w:tc>
          <w:tcPr>
            <w:tcW w:w="645" w:type="dxa"/>
            <w:vMerge w:val="restart"/>
            <w:tcBorders>
              <w:top w:val="single" w:sz="2" w:space="0" w:color="auto"/>
              <w:left w:val="single" w:sz="2" w:space="0" w:color="auto"/>
              <w:bottom w:val="single" w:sz="2"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bCs/>
                <w:sz w:val="24"/>
                <w:szCs w:val="24"/>
              </w:rPr>
              <w:t>№</w:t>
            </w:r>
          </w:p>
          <w:p w:rsidR="003E585B" w:rsidRPr="003E585B" w:rsidRDefault="003E585B" w:rsidP="003E585B">
            <w:pPr>
              <w:widowControl w:val="0"/>
              <w:jc w:val="center"/>
              <w:rPr>
                <w:rFonts w:ascii="Times New Roman" w:hAnsi="Times New Roman" w:cs="Times New Roman"/>
                <w:sz w:val="24"/>
                <w:szCs w:val="24"/>
              </w:rPr>
            </w:pPr>
            <w:proofErr w:type="gramStart"/>
            <w:r w:rsidRPr="003E585B">
              <w:rPr>
                <w:rFonts w:ascii="Times New Roman" w:hAnsi="Times New Roman" w:cs="Times New Roman"/>
                <w:bCs/>
                <w:sz w:val="24"/>
                <w:szCs w:val="24"/>
              </w:rPr>
              <w:t>п</w:t>
            </w:r>
            <w:proofErr w:type="gramEnd"/>
            <w:r w:rsidRPr="003E585B">
              <w:rPr>
                <w:rFonts w:ascii="Times New Roman" w:hAnsi="Times New Roman" w:cs="Times New Roman"/>
                <w:bCs/>
                <w:sz w:val="24"/>
                <w:szCs w:val="24"/>
              </w:rPr>
              <w:t>/п</w:t>
            </w:r>
          </w:p>
        </w:tc>
        <w:tc>
          <w:tcPr>
            <w:tcW w:w="4708" w:type="dxa"/>
            <w:vMerge w:val="restart"/>
            <w:tcBorders>
              <w:top w:val="single" w:sz="2" w:space="0" w:color="auto"/>
              <w:left w:val="single" w:sz="4" w:space="0" w:color="auto"/>
              <w:bottom w:val="single" w:sz="2"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p>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Наименование автомобильной дороги</w:t>
            </w:r>
          </w:p>
        </w:tc>
        <w:tc>
          <w:tcPr>
            <w:tcW w:w="709" w:type="dxa"/>
            <w:vMerge w:val="restart"/>
            <w:tcBorders>
              <w:top w:val="single" w:sz="2" w:space="0" w:color="auto"/>
              <w:left w:val="single" w:sz="4" w:space="0" w:color="auto"/>
              <w:bottom w:val="single" w:sz="2"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Тех.</w:t>
            </w:r>
          </w:p>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sz w:val="24"/>
                <w:szCs w:val="24"/>
              </w:rPr>
              <w:t>Кат.</w:t>
            </w:r>
          </w:p>
        </w:tc>
        <w:tc>
          <w:tcPr>
            <w:tcW w:w="709" w:type="dxa"/>
            <w:vMerge w:val="restart"/>
            <w:tcBorders>
              <w:top w:val="single" w:sz="2" w:space="0" w:color="auto"/>
              <w:left w:val="single" w:sz="4" w:space="0" w:color="auto"/>
              <w:bottom w:val="single" w:sz="2"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p w:rsidR="003E585B" w:rsidRPr="003E585B" w:rsidRDefault="003E585B" w:rsidP="003E585B">
            <w:pPr>
              <w:jc w:val="center"/>
              <w:rPr>
                <w:rFonts w:ascii="Times New Roman" w:hAnsi="Times New Roman" w:cs="Times New Roman"/>
                <w:sz w:val="24"/>
                <w:szCs w:val="24"/>
              </w:rPr>
            </w:pPr>
            <w:proofErr w:type="spellStart"/>
            <w:r w:rsidRPr="003E585B">
              <w:rPr>
                <w:rFonts w:ascii="Times New Roman" w:hAnsi="Times New Roman" w:cs="Times New Roman"/>
                <w:sz w:val="24"/>
                <w:szCs w:val="24"/>
              </w:rPr>
              <w:t>Протяж</w:t>
            </w:r>
            <w:proofErr w:type="spellEnd"/>
            <w:r w:rsidRPr="003E585B">
              <w:rPr>
                <w:rFonts w:ascii="Times New Roman" w:hAnsi="Times New Roman" w:cs="Times New Roman"/>
                <w:sz w:val="24"/>
                <w:szCs w:val="24"/>
              </w:rPr>
              <w:t>.</w:t>
            </w:r>
          </w:p>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sz w:val="24"/>
                <w:szCs w:val="24"/>
              </w:rPr>
              <w:t>Км</w:t>
            </w:r>
          </w:p>
        </w:tc>
        <w:tc>
          <w:tcPr>
            <w:tcW w:w="2835" w:type="dxa"/>
            <w:gridSpan w:val="4"/>
            <w:tcBorders>
              <w:top w:val="single" w:sz="2"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 xml:space="preserve">В том числе по типу покрытия, </w:t>
            </w:r>
            <w:proofErr w:type="gramStart"/>
            <w:r w:rsidRPr="003E585B">
              <w:rPr>
                <w:rFonts w:ascii="Times New Roman" w:hAnsi="Times New Roman" w:cs="Times New Roman"/>
                <w:bCs/>
                <w:sz w:val="24"/>
                <w:szCs w:val="24"/>
              </w:rPr>
              <w:t>км</w:t>
            </w:r>
            <w:proofErr w:type="gramEnd"/>
          </w:p>
        </w:tc>
      </w:tr>
      <w:tr w:rsidR="003E585B" w:rsidRPr="003E585B" w:rsidTr="003E585B">
        <w:trPr>
          <w:trHeight w:val="465"/>
        </w:trPr>
        <w:tc>
          <w:tcPr>
            <w:tcW w:w="645" w:type="dxa"/>
            <w:vMerge/>
            <w:tcBorders>
              <w:top w:val="single" w:sz="2" w:space="0" w:color="auto"/>
              <w:left w:val="single" w:sz="2" w:space="0" w:color="auto"/>
              <w:bottom w:val="single" w:sz="2" w:space="0" w:color="auto"/>
              <w:right w:val="single" w:sz="4" w:space="0" w:color="auto"/>
            </w:tcBorders>
            <w:vAlign w:val="center"/>
          </w:tcPr>
          <w:p w:rsidR="003E585B" w:rsidRPr="003E585B" w:rsidRDefault="003E585B" w:rsidP="003E585B">
            <w:pPr>
              <w:rPr>
                <w:rFonts w:ascii="Times New Roman" w:hAnsi="Times New Roman" w:cs="Times New Roman"/>
                <w:sz w:val="24"/>
                <w:szCs w:val="24"/>
              </w:rPr>
            </w:pPr>
          </w:p>
        </w:tc>
        <w:tc>
          <w:tcPr>
            <w:tcW w:w="4708" w:type="dxa"/>
            <w:vMerge/>
            <w:tcBorders>
              <w:top w:val="single" w:sz="2" w:space="0" w:color="auto"/>
              <w:left w:val="single" w:sz="4" w:space="0" w:color="auto"/>
              <w:bottom w:val="single" w:sz="2" w:space="0" w:color="auto"/>
              <w:right w:val="single" w:sz="2" w:space="0" w:color="auto"/>
            </w:tcBorders>
            <w:vAlign w:val="center"/>
          </w:tcPr>
          <w:p w:rsidR="003E585B" w:rsidRPr="003E585B" w:rsidRDefault="003E585B" w:rsidP="003E585B">
            <w:pPr>
              <w:rPr>
                <w:rFonts w:ascii="Times New Roman" w:hAnsi="Times New Roman" w:cs="Times New Roman"/>
                <w:sz w:val="24"/>
                <w:szCs w:val="24"/>
              </w:rPr>
            </w:pPr>
          </w:p>
        </w:tc>
        <w:tc>
          <w:tcPr>
            <w:tcW w:w="709" w:type="dxa"/>
            <w:vMerge/>
            <w:tcBorders>
              <w:top w:val="single" w:sz="2" w:space="0" w:color="auto"/>
              <w:left w:val="single" w:sz="4" w:space="0" w:color="auto"/>
              <w:bottom w:val="single" w:sz="2" w:space="0" w:color="auto"/>
              <w:right w:val="single" w:sz="4" w:space="0" w:color="auto"/>
            </w:tcBorders>
            <w:vAlign w:val="center"/>
          </w:tcPr>
          <w:p w:rsidR="003E585B" w:rsidRPr="003E585B" w:rsidRDefault="003E585B" w:rsidP="003E585B">
            <w:pPr>
              <w:rPr>
                <w:rFonts w:ascii="Times New Roman" w:hAnsi="Times New Roman" w:cs="Times New Roman"/>
                <w:bCs/>
                <w:sz w:val="24"/>
                <w:szCs w:val="24"/>
              </w:rPr>
            </w:pPr>
          </w:p>
        </w:tc>
        <w:tc>
          <w:tcPr>
            <w:tcW w:w="709" w:type="dxa"/>
            <w:vMerge/>
            <w:tcBorders>
              <w:top w:val="single" w:sz="2" w:space="0" w:color="auto"/>
              <w:left w:val="single" w:sz="4" w:space="0" w:color="auto"/>
              <w:bottom w:val="single" w:sz="2" w:space="0" w:color="auto"/>
              <w:right w:val="single" w:sz="4" w:space="0" w:color="auto"/>
            </w:tcBorders>
            <w:vAlign w:val="center"/>
          </w:tcPr>
          <w:p w:rsidR="003E585B" w:rsidRPr="003E585B" w:rsidRDefault="003E585B" w:rsidP="003E585B">
            <w:pPr>
              <w:rPr>
                <w:rFonts w:ascii="Times New Roman" w:hAnsi="Times New Roman" w:cs="Times New Roman"/>
                <w:bCs/>
                <w:sz w:val="24"/>
                <w:szCs w:val="24"/>
              </w:rPr>
            </w:pPr>
          </w:p>
        </w:tc>
        <w:tc>
          <w:tcPr>
            <w:tcW w:w="708" w:type="dxa"/>
            <w:tcBorders>
              <w:top w:val="single" w:sz="4" w:space="0" w:color="auto"/>
              <w:left w:val="single" w:sz="4" w:space="0" w:color="auto"/>
              <w:bottom w:val="single" w:sz="2"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щебень</w:t>
            </w:r>
          </w:p>
        </w:tc>
        <w:tc>
          <w:tcPr>
            <w:tcW w:w="709" w:type="dxa"/>
            <w:tcBorders>
              <w:top w:val="single" w:sz="4" w:space="0" w:color="auto"/>
              <w:left w:val="single" w:sz="4" w:space="0" w:color="auto"/>
              <w:bottom w:val="single" w:sz="2"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sz w:val="24"/>
                <w:szCs w:val="24"/>
              </w:rPr>
              <w:t>а/б</w:t>
            </w:r>
          </w:p>
        </w:tc>
        <w:tc>
          <w:tcPr>
            <w:tcW w:w="709" w:type="dxa"/>
            <w:tcBorders>
              <w:top w:val="single" w:sz="4" w:space="0" w:color="auto"/>
              <w:left w:val="single" w:sz="4" w:space="0" w:color="auto"/>
              <w:bottom w:val="single" w:sz="2"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sz w:val="24"/>
                <w:szCs w:val="24"/>
              </w:rPr>
              <w:t>Переход</w:t>
            </w:r>
          </w:p>
        </w:tc>
        <w:tc>
          <w:tcPr>
            <w:tcW w:w="709" w:type="dxa"/>
            <w:tcBorders>
              <w:top w:val="single" w:sz="4" w:space="0" w:color="auto"/>
              <w:left w:val="single" w:sz="4" w:space="0" w:color="auto"/>
              <w:bottom w:val="single" w:sz="2"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sz w:val="24"/>
                <w:szCs w:val="24"/>
              </w:rPr>
              <w:t>Грунтов</w:t>
            </w:r>
          </w:p>
        </w:tc>
      </w:tr>
      <w:tr w:rsidR="003E585B" w:rsidRPr="003E585B" w:rsidTr="003E585B">
        <w:trPr>
          <w:trHeight w:val="345"/>
        </w:trPr>
        <w:tc>
          <w:tcPr>
            <w:tcW w:w="645"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4708" w:type="dxa"/>
            <w:tcBorders>
              <w:top w:val="nil"/>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Муниципальные и региональные дороги</w:t>
            </w: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both"/>
              <w:rPr>
                <w:rFonts w:ascii="Times New Roman" w:hAnsi="Times New Roman" w:cs="Times New Roman"/>
                <w:sz w:val="24"/>
                <w:szCs w:val="24"/>
              </w:rPr>
            </w:pPr>
          </w:p>
        </w:tc>
        <w:tc>
          <w:tcPr>
            <w:tcW w:w="709" w:type="dxa"/>
            <w:tcBorders>
              <w:top w:val="nil"/>
              <w:left w:val="single" w:sz="4" w:space="0" w:color="auto"/>
              <w:bottom w:val="single" w:sz="4" w:space="0" w:color="auto"/>
              <w:right w:val="single" w:sz="2" w:space="0" w:color="auto"/>
            </w:tcBorders>
          </w:tcPr>
          <w:p w:rsidR="003E585B" w:rsidRPr="003E585B" w:rsidRDefault="003E585B" w:rsidP="003E585B">
            <w:pPr>
              <w:widowControl w:val="0"/>
              <w:jc w:val="both"/>
              <w:rPr>
                <w:rFonts w:ascii="Times New Roman" w:hAnsi="Times New Roman" w:cs="Times New Roman"/>
                <w:sz w:val="24"/>
                <w:szCs w:val="24"/>
              </w:rPr>
            </w:pPr>
          </w:p>
        </w:tc>
        <w:tc>
          <w:tcPr>
            <w:tcW w:w="708"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jc w:val="center"/>
              <w:rPr>
                <w:rFonts w:ascii="Times New Roman" w:hAnsi="Times New Roman" w:cs="Times New Roman"/>
                <w:bCs/>
                <w:sz w:val="24"/>
                <w:szCs w:val="24"/>
              </w:rPr>
            </w:pPr>
          </w:p>
        </w:tc>
      </w:tr>
      <w:tr w:rsidR="003E585B" w:rsidRPr="003E585B" w:rsidTr="003E585B">
        <w:trPr>
          <w:trHeight w:val="345"/>
        </w:trPr>
        <w:tc>
          <w:tcPr>
            <w:tcW w:w="645"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bCs/>
                <w:sz w:val="24"/>
                <w:szCs w:val="24"/>
              </w:rPr>
              <w:t>1</w:t>
            </w:r>
          </w:p>
        </w:tc>
        <w:tc>
          <w:tcPr>
            <w:tcW w:w="4708" w:type="dxa"/>
            <w:tcBorders>
              <w:top w:val="nil"/>
              <w:left w:val="single" w:sz="4" w:space="0" w:color="auto"/>
              <w:bottom w:val="single" w:sz="4" w:space="0" w:color="auto"/>
              <w:right w:val="single" w:sz="2" w:space="0" w:color="auto"/>
            </w:tcBorders>
          </w:tcPr>
          <w:p w:rsidR="003E585B" w:rsidRPr="003E585B" w:rsidRDefault="003E585B" w:rsidP="003E585B">
            <w:pPr>
              <w:widowControl w:val="0"/>
              <w:jc w:val="both"/>
              <w:rPr>
                <w:rFonts w:ascii="Times New Roman" w:hAnsi="Times New Roman" w:cs="Times New Roman"/>
                <w:sz w:val="24"/>
                <w:szCs w:val="24"/>
              </w:rPr>
            </w:pPr>
            <w:r w:rsidRPr="003E585B">
              <w:rPr>
                <w:rFonts w:ascii="Times New Roman" w:hAnsi="Times New Roman" w:cs="Times New Roman"/>
                <w:sz w:val="24"/>
                <w:szCs w:val="24"/>
              </w:rPr>
              <w:t>Здвинск-Верх-Урюм</w:t>
            </w: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30</w:t>
            </w:r>
          </w:p>
        </w:tc>
        <w:tc>
          <w:tcPr>
            <w:tcW w:w="708"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w:t>
            </w:r>
          </w:p>
        </w:tc>
        <w:tc>
          <w:tcPr>
            <w:tcW w:w="709"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rPr>
                <w:rFonts w:ascii="Times New Roman" w:hAnsi="Times New Roman" w:cs="Times New Roman"/>
                <w:bCs/>
                <w:sz w:val="24"/>
                <w:szCs w:val="24"/>
              </w:rPr>
            </w:pPr>
            <w:r w:rsidRPr="003E585B">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w:t>
            </w:r>
          </w:p>
        </w:tc>
      </w:tr>
      <w:tr w:rsidR="003E585B" w:rsidRPr="003E585B" w:rsidTr="003E585B">
        <w:trPr>
          <w:trHeight w:val="315"/>
        </w:trPr>
        <w:tc>
          <w:tcPr>
            <w:tcW w:w="645"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4708" w:type="dxa"/>
            <w:tcBorders>
              <w:top w:val="nil"/>
              <w:left w:val="single" w:sz="4" w:space="0" w:color="auto"/>
              <w:bottom w:val="single" w:sz="4" w:space="0" w:color="auto"/>
              <w:right w:val="single" w:sz="2" w:space="0" w:color="auto"/>
            </w:tcBorders>
          </w:tcPr>
          <w:p w:rsidR="003E585B" w:rsidRPr="003E585B" w:rsidRDefault="003E585B" w:rsidP="003E585B">
            <w:pPr>
              <w:widowControl w:val="0"/>
              <w:rPr>
                <w:rFonts w:ascii="Times New Roman" w:hAnsi="Times New Roman" w:cs="Times New Roman"/>
                <w:sz w:val="24"/>
                <w:szCs w:val="24"/>
              </w:rPr>
            </w:pPr>
            <w:r w:rsidRPr="003E585B">
              <w:rPr>
                <w:rFonts w:ascii="Times New Roman" w:hAnsi="Times New Roman" w:cs="Times New Roman"/>
                <w:sz w:val="24"/>
                <w:szCs w:val="24"/>
              </w:rPr>
              <w:t>Итого муниципальных и региональных   дорог</w:t>
            </w: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rPr>
                <w:rFonts w:ascii="Times New Roman" w:hAnsi="Times New Roman" w:cs="Times New Roman"/>
                <w:sz w:val="24"/>
                <w:szCs w:val="24"/>
              </w:rPr>
            </w:pPr>
            <w:r w:rsidRPr="003E585B">
              <w:rPr>
                <w:rFonts w:ascii="Times New Roman" w:hAnsi="Times New Roman" w:cs="Times New Roman"/>
                <w:sz w:val="24"/>
                <w:szCs w:val="24"/>
              </w:rPr>
              <w:t>30</w:t>
            </w:r>
          </w:p>
        </w:tc>
        <w:tc>
          <w:tcPr>
            <w:tcW w:w="708"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p>
        </w:tc>
      </w:tr>
      <w:tr w:rsidR="003E585B" w:rsidRPr="003E585B" w:rsidTr="003E585B">
        <w:trPr>
          <w:trHeight w:val="180"/>
        </w:trPr>
        <w:tc>
          <w:tcPr>
            <w:tcW w:w="645"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p>
        </w:tc>
        <w:tc>
          <w:tcPr>
            <w:tcW w:w="4708"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Дороги местного значения</w:t>
            </w: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8"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2"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2" w:space="0" w:color="auto"/>
            </w:tcBorders>
          </w:tcPr>
          <w:p w:rsidR="003E585B" w:rsidRPr="003E585B" w:rsidRDefault="003E585B" w:rsidP="003E585B">
            <w:pPr>
              <w:widowControl w:val="0"/>
              <w:jc w:val="center"/>
              <w:rPr>
                <w:rFonts w:ascii="Times New Roman" w:hAnsi="Times New Roman" w:cs="Times New Roman"/>
                <w:sz w:val="24"/>
                <w:szCs w:val="24"/>
              </w:rPr>
            </w:pP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1.</w:t>
            </w:r>
          </w:p>
        </w:tc>
        <w:tc>
          <w:tcPr>
            <w:tcW w:w="4708" w:type="dxa"/>
            <w:tcBorders>
              <w:top w:val="single" w:sz="4" w:space="0" w:color="auto"/>
              <w:left w:val="single" w:sz="4" w:space="0" w:color="auto"/>
              <w:bottom w:val="nil"/>
              <w:right w:val="single" w:sz="4" w:space="0" w:color="auto"/>
            </w:tcBorders>
          </w:tcPr>
          <w:p w:rsidR="003E585B" w:rsidRPr="003E585B" w:rsidRDefault="003E585B" w:rsidP="003E585B">
            <w:pPr>
              <w:widowControl w:val="0"/>
              <w:jc w:val="both"/>
              <w:rPr>
                <w:rFonts w:ascii="Times New Roman" w:hAnsi="Times New Roman" w:cs="Times New Roman"/>
                <w:bCs/>
                <w:sz w:val="24"/>
                <w:szCs w:val="24"/>
              </w:rPr>
            </w:pPr>
            <w:proofErr w:type="spellStart"/>
            <w:r w:rsidRPr="003E585B">
              <w:rPr>
                <w:rFonts w:ascii="Times New Roman" w:hAnsi="Times New Roman" w:cs="Times New Roman"/>
                <w:bCs/>
                <w:sz w:val="24"/>
                <w:szCs w:val="24"/>
              </w:rPr>
              <w:t>Ул</w:t>
            </w:r>
            <w:proofErr w:type="gramStart"/>
            <w:r w:rsidRPr="003E585B">
              <w:rPr>
                <w:rFonts w:ascii="Times New Roman" w:hAnsi="Times New Roman" w:cs="Times New Roman"/>
                <w:bCs/>
                <w:sz w:val="24"/>
                <w:szCs w:val="24"/>
              </w:rPr>
              <w:t>.Б</w:t>
            </w:r>
            <w:proofErr w:type="gramEnd"/>
            <w:r w:rsidRPr="003E585B">
              <w:rPr>
                <w:rFonts w:ascii="Times New Roman" w:hAnsi="Times New Roman" w:cs="Times New Roman"/>
                <w:bCs/>
                <w:sz w:val="24"/>
                <w:szCs w:val="24"/>
              </w:rPr>
              <w:t>ереговая</w:t>
            </w:r>
            <w:proofErr w:type="spellEnd"/>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2,7</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2.</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sz w:val="24"/>
                <w:szCs w:val="24"/>
              </w:rPr>
            </w:pPr>
            <w:proofErr w:type="spellStart"/>
            <w:r w:rsidRPr="003E585B">
              <w:rPr>
                <w:rFonts w:ascii="Times New Roman" w:hAnsi="Times New Roman" w:cs="Times New Roman"/>
                <w:sz w:val="24"/>
                <w:szCs w:val="24"/>
              </w:rPr>
              <w:t>Ул.М.Горького</w:t>
            </w:r>
            <w:proofErr w:type="spellEnd"/>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1,0</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3.</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sz w:val="24"/>
                <w:szCs w:val="24"/>
              </w:rPr>
            </w:pPr>
            <w:r w:rsidRPr="003E585B">
              <w:rPr>
                <w:rFonts w:ascii="Times New Roman" w:hAnsi="Times New Roman" w:cs="Times New Roman"/>
                <w:sz w:val="24"/>
                <w:szCs w:val="24"/>
              </w:rPr>
              <w:t>Ул. Чапаева</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1,4</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4.</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.К</w:t>
            </w:r>
            <w:proofErr w:type="gramEnd"/>
            <w:r w:rsidRPr="003E585B">
              <w:rPr>
                <w:rFonts w:ascii="Times New Roman" w:hAnsi="Times New Roman" w:cs="Times New Roman"/>
                <w:sz w:val="24"/>
                <w:szCs w:val="24"/>
              </w:rPr>
              <w:t>оммунальная</w:t>
            </w:r>
            <w:proofErr w:type="spellEnd"/>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0,9</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5.</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.М</w:t>
            </w:r>
            <w:proofErr w:type="gramEnd"/>
            <w:r w:rsidRPr="003E585B">
              <w:rPr>
                <w:rFonts w:ascii="Times New Roman" w:hAnsi="Times New Roman" w:cs="Times New Roman"/>
                <w:sz w:val="24"/>
                <w:szCs w:val="24"/>
              </w:rPr>
              <w:t>олодежная</w:t>
            </w:r>
            <w:proofErr w:type="spellEnd"/>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0,8</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6.</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.Ю</w:t>
            </w:r>
            <w:proofErr w:type="gramEnd"/>
            <w:r w:rsidRPr="003E585B">
              <w:rPr>
                <w:rFonts w:ascii="Times New Roman" w:hAnsi="Times New Roman" w:cs="Times New Roman"/>
                <w:sz w:val="24"/>
                <w:szCs w:val="24"/>
              </w:rPr>
              <w:t>жная</w:t>
            </w:r>
            <w:proofErr w:type="spellEnd"/>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0,9</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0,9</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7.</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.Л</w:t>
            </w:r>
            <w:proofErr w:type="gramEnd"/>
            <w:r w:rsidRPr="003E585B">
              <w:rPr>
                <w:rFonts w:ascii="Times New Roman" w:hAnsi="Times New Roman" w:cs="Times New Roman"/>
                <w:sz w:val="24"/>
                <w:szCs w:val="24"/>
              </w:rPr>
              <w:t>янинская</w:t>
            </w:r>
            <w:proofErr w:type="spellEnd"/>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0,8</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8.</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bCs/>
                <w:sz w:val="24"/>
                <w:szCs w:val="24"/>
              </w:rPr>
            </w:pPr>
            <w:proofErr w:type="spellStart"/>
            <w:r w:rsidRPr="003E585B">
              <w:rPr>
                <w:rFonts w:ascii="Times New Roman" w:hAnsi="Times New Roman" w:cs="Times New Roman"/>
                <w:bCs/>
                <w:sz w:val="24"/>
                <w:szCs w:val="24"/>
              </w:rPr>
              <w:t>Ул</w:t>
            </w:r>
            <w:proofErr w:type="gramStart"/>
            <w:r w:rsidRPr="003E585B">
              <w:rPr>
                <w:rFonts w:ascii="Times New Roman" w:hAnsi="Times New Roman" w:cs="Times New Roman"/>
                <w:bCs/>
                <w:sz w:val="24"/>
                <w:szCs w:val="24"/>
              </w:rPr>
              <w:t>.Б</w:t>
            </w:r>
            <w:proofErr w:type="gramEnd"/>
            <w:r w:rsidRPr="003E585B">
              <w:rPr>
                <w:rFonts w:ascii="Times New Roman" w:hAnsi="Times New Roman" w:cs="Times New Roman"/>
                <w:bCs/>
                <w:sz w:val="24"/>
                <w:szCs w:val="24"/>
              </w:rPr>
              <w:t>ольничная</w:t>
            </w:r>
            <w:proofErr w:type="spellEnd"/>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vAlign w:val="center"/>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0,4</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bCs/>
                <w:sz w:val="24"/>
                <w:szCs w:val="24"/>
              </w:rPr>
            </w:pPr>
            <w:proofErr w:type="spellStart"/>
            <w:r w:rsidRPr="003E585B">
              <w:rPr>
                <w:rFonts w:ascii="Times New Roman" w:hAnsi="Times New Roman" w:cs="Times New Roman"/>
                <w:bCs/>
                <w:sz w:val="24"/>
                <w:szCs w:val="24"/>
              </w:rPr>
              <w:t>Ул</w:t>
            </w:r>
            <w:proofErr w:type="gramStart"/>
            <w:r w:rsidRPr="003E585B">
              <w:rPr>
                <w:rFonts w:ascii="Times New Roman" w:hAnsi="Times New Roman" w:cs="Times New Roman"/>
                <w:bCs/>
                <w:sz w:val="24"/>
                <w:szCs w:val="24"/>
              </w:rPr>
              <w:t>.З</w:t>
            </w:r>
            <w:proofErr w:type="gramEnd"/>
            <w:r w:rsidRPr="003E585B">
              <w:rPr>
                <w:rFonts w:ascii="Times New Roman" w:hAnsi="Times New Roman" w:cs="Times New Roman"/>
                <w:bCs/>
                <w:sz w:val="24"/>
                <w:szCs w:val="24"/>
              </w:rPr>
              <w:t>аводская</w:t>
            </w:r>
            <w:proofErr w:type="spellEnd"/>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vAlign w:val="center"/>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9.</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bCs/>
                <w:sz w:val="24"/>
                <w:szCs w:val="24"/>
              </w:rPr>
            </w:pPr>
            <w:r w:rsidRPr="003E585B">
              <w:rPr>
                <w:rFonts w:ascii="Times New Roman" w:hAnsi="Times New Roman" w:cs="Times New Roman"/>
                <w:bCs/>
                <w:sz w:val="24"/>
                <w:szCs w:val="24"/>
              </w:rPr>
              <w:t>Пер</w:t>
            </w:r>
            <w:proofErr w:type="gramStart"/>
            <w:r w:rsidRPr="003E585B">
              <w:rPr>
                <w:rFonts w:ascii="Times New Roman" w:hAnsi="Times New Roman" w:cs="Times New Roman"/>
                <w:bCs/>
                <w:sz w:val="24"/>
                <w:szCs w:val="24"/>
              </w:rPr>
              <w:t xml:space="preserve"> .</w:t>
            </w:r>
            <w:proofErr w:type="gramEnd"/>
            <w:r w:rsidRPr="003E585B">
              <w:rPr>
                <w:rFonts w:ascii="Times New Roman" w:hAnsi="Times New Roman" w:cs="Times New Roman"/>
                <w:bCs/>
                <w:sz w:val="24"/>
                <w:szCs w:val="24"/>
              </w:rPr>
              <w:t xml:space="preserve">Лесной </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vAlign w:val="center"/>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2,6</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10.</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bCs/>
                <w:sz w:val="24"/>
                <w:szCs w:val="24"/>
              </w:rPr>
            </w:pPr>
            <w:r w:rsidRPr="003E585B">
              <w:rPr>
                <w:rFonts w:ascii="Times New Roman" w:hAnsi="Times New Roman" w:cs="Times New Roman"/>
                <w:bCs/>
                <w:sz w:val="24"/>
                <w:szCs w:val="24"/>
              </w:rPr>
              <w:t>Пер Степной</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vAlign w:val="center"/>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2,6</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11</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bCs/>
                <w:sz w:val="24"/>
                <w:szCs w:val="24"/>
              </w:rPr>
            </w:pPr>
            <w:proofErr w:type="spellStart"/>
            <w:r w:rsidRPr="003E585B">
              <w:rPr>
                <w:rFonts w:ascii="Times New Roman" w:hAnsi="Times New Roman" w:cs="Times New Roman"/>
                <w:bCs/>
                <w:sz w:val="24"/>
                <w:szCs w:val="24"/>
              </w:rPr>
              <w:t>Ул</w:t>
            </w:r>
            <w:proofErr w:type="gramStart"/>
            <w:r w:rsidRPr="003E585B">
              <w:rPr>
                <w:rFonts w:ascii="Times New Roman" w:hAnsi="Times New Roman" w:cs="Times New Roman"/>
                <w:bCs/>
                <w:sz w:val="24"/>
                <w:szCs w:val="24"/>
              </w:rPr>
              <w:t>.Б</w:t>
            </w:r>
            <w:proofErr w:type="gramEnd"/>
            <w:r w:rsidRPr="003E585B">
              <w:rPr>
                <w:rFonts w:ascii="Times New Roman" w:hAnsi="Times New Roman" w:cs="Times New Roman"/>
                <w:bCs/>
                <w:sz w:val="24"/>
                <w:szCs w:val="24"/>
              </w:rPr>
              <w:t>ереговая</w:t>
            </w:r>
            <w:proofErr w:type="spellEnd"/>
            <w:r w:rsidRPr="003E585B">
              <w:rPr>
                <w:rFonts w:ascii="Times New Roman" w:hAnsi="Times New Roman" w:cs="Times New Roman"/>
                <w:bCs/>
                <w:sz w:val="24"/>
                <w:szCs w:val="24"/>
              </w:rPr>
              <w:t xml:space="preserve"> (</w:t>
            </w:r>
            <w:proofErr w:type="spellStart"/>
            <w:r w:rsidRPr="003E585B">
              <w:rPr>
                <w:rFonts w:ascii="Times New Roman" w:hAnsi="Times New Roman" w:cs="Times New Roman"/>
                <w:bCs/>
                <w:sz w:val="24"/>
                <w:szCs w:val="24"/>
              </w:rPr>
              <w:t>Алексотово</w:t>
            </w:r>
            <w:proofErr w:type="spellEnd"/>
            <w:r w:rsidRPr="003E585B">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vAlign w:val="center"/>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2,5</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12</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bCs/>
                <w:sz w:val="24"/>
                <w:szCs w:val="24"/>
              </w:rPr>
            </w:pPr>
            <w:proofErr w:type="spellStart"/>
            <w:r w:rsidRPr="003E585B">
              <w:rPr>
                <w:rFonts w:ascii="Times New Roman" w:hAnsi="Times New Roman" w:cs="Times New Roman"/>
                <w:bCs/>
                <w:sz w:val="24"/>
                <w:szCs w:val="24"/>
              </w:rPr>
              <w:t>Ул</w:t>
            </w:r>
            <w:proofErr w:type="gramStart"/>
            <w:r w:rsidRPr="003E585B">
              <w:rPr>
                <w:rFonts w:ascii="Times New Roman" w:hAnsi="Times New Roman" w:cs="Times New Roman"/>
                <w:bCs/>
                <w:sz w:val="24"/>
                <w:szCs w:val="24"/>
              </w:rPr>
              <w:t>.М</w:t>
            </w:r>
            <w:proofErr w:type="gramEnd"/>
            <w:r w:rsidRPr="003E585B">
              <w:rPr>
                <w:rFonts w:ascii="Times New Roman" w:hAnsi="Times New Roman" w:cs="Times New Roman"/>
                <w:bCs/>
                <w:sz w:val="24"/>
                <w:szCs w:val="24"/>
              </w:rPr>
              <w:t>олодежная</w:t>
            </w:r>
            <w:proofErr w:type="spellEnd"/>
            <w:r w:rsidRPr="003E585B">
              <w:rPr>
                <w:rFonts w:ascii="Times New Roman" w:hAnsi="Times New Roman" w:cs="Times New Roman"/>
                <w:bCs/>
                <w:sz w:val="24"/>
                <w:szCs w:val="24"/>
              </w:rPr>
              <w:t>(</w:t>
            </w:r>
            <w:proofErr w:type="spellStart"/>
            <w:r w:rsidRPr="003E585B">
              <w:rPr>
                <w:rFonts w:ascii="Times New Roman" w:hAnsi="Times New Roman" w:cs="Times New Roman"/>
                <w:bCs/>
                <w:sz w:val="24"/>
                <w:szCs w:val="24"/>
              </w:rPr>
              <w:t>Алексотово</w:t>
            </w:r>
            <w:proofErr w:type="spellEnd"/>
            <w:r w:rsidRPr="003E585B">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vAlign w:val="center"/>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0,9</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0,9</w:t>
            </w:r>
          </w:p>
        </w:tc>
      </w:tr>
      <w:tr w:rsidR="003E585B" w:rsidRPr="003E585B" w:rsidTr="003E585B">
        <w:trPr>
          <w:trHeight w:val="34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r w:rsidRPr="003E585B">
              <w:rPr>
                <w:rFonts w:ascii="Times New Roman" w:hAnsi="Times New Roman" w:cs="Times New Roman"/>
                <w:bCs/>
                <w:sz w:val="24"/>
                <w:szCs w:val="24"/>
              </w:rPr>
              <w:t>13</w:t>
            </w: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bCs/>
                <w:sz w:val="24"/>
                <w:szCs w:val="24"/>
              </w:rPr>
            </w:pPr>
            <w:r w:rsidRPr="003E585B">
              <w:rPr>
                <w:rFonts w:ascii="Times New Roman" w:hAnsi="Times New Roman" w:cs="Times New Roman"/>
                <w:bCs/>
                <w:sz w:val="24"/>
                <w:szCs w:val="24"/>
              </w:rPr>
              <w:t>Ул. Озерная</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vAlign w:val="center"/>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2,3</w:t>
            </w:r>
          </w:p>
        </w:tc>
      </w:tr>
      <w:tr w:rsidR="003E585B" w:rsidRPr="003E585B" w:rsidTr="003E585B">
        <w:trPr>
          <w:trHeight w:val="28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both"/>
              <w:rPr>
                <w:rFonts w:ascii="Times New Roman" w:hAnsi="Times New Roman" w:cs="Times New Roman"/>
                <w:bCs/>
                <w:sz w:val="24"/>
                <w:szCs w:val="24"/>
              </w:rPr>
            </w:pP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bCs/>
                <w:sz w:val="24"/>
                <w:szCs w:val="24"/>
              </w:rPr>
            </w:pPr>
            <w:r w:rsidRPr="003E585B">
              <w:rPr>
                <w:rFonts w:ascii="Times New Roman" w:hAnsi="Times New Roman" w:cs="Times New Roman"/>
                <w:sz w:val="24"/>
                <w:szCs w:val="24"/>
              </w:rPr>
              <w:t>Итого дорог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both"/>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r w:rsidRPr="003E585B">
              <w:rPr>
                <w:rFonts w:ascii="Times New Roman" w:hAnsi="Times New Roman" w:cs="Times New Roman"/>
                <w:sz w:val="24"/>
                <w:szCs w:val="24"/>
              </w:rPr>
              <w:t>21,8</w:t>
            </w: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r>
      <w:tr w:rsidR="003E585B" w:rsidRPr="003E585B" w:rsidTr="003E585B">
        <w:trPr>
          <w:trHeight w:val="285"/>
        </w:trPr>
        <w:tc>
          <w:tcPr>
            <w:tcW w:w="645"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bCs/>
                <w:sz w:val="24"/>
                <w:szCs w:val="24"/>
              </w:rPr>
            </w:pPr>
          </w:p>
        </w:tc>
        <w:tc>
          <w:tcPr>
            <w:tcW w:w="4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E585B" w:rsidRPr="003E585B" w:rsidRDefault="003E585B" w:rsidP="003E585B">
            <w:pPr>
              <w:widowControl w:val="0"/>
              <w:jc w:val="center"/>
              <w:rPr>
                <w:rFonts w:ascii="Times New Roman" w:hAnsi="Times New Roman" w:cs="Times New Roman"/>
                <w:sz w:val="24"/>
                <w:szCs w:val="24"/>
              </w:rPr>
            </w:pPr>
          </w:p>
        </w:tc>
      </w:tr>
    </w:tbl>
    <w:p w:rsidR="003E585B" w:rsidRPr="003E585B" w:rsidRDefault="003E585B" w:rsidP="003E585B">
      <w:pPr>
        <w:spacing w:line="100" w:lineRule="atLeast"/>
        <w:jc w:val="both"/>
        <w:rPr>
          <w:rFonts w:ascii="Times New Roman" w:hAnsi="Times New Roman" w:cs="Times New Roman"/>
          <w:sz w:val="24"/>
          <w:szCs w:val="24"/>
        </w:rPr>
      </w:pPr>
    </w:p>
    <w:p w:rsidR="003E585B" w:rsidRPr="003E585B" w:rsidRDefault="003E585B" w:rsidP="003E585B">
      <w:pPr>
        <w:ind w:firstLine="708"/>
        <w:jc w:val="both"/>
        <w:rPr>
          <w:rFonts w:ascii="Times New Roman" w:hAnsi="Times New Roman" w:cs="Times New Roman"/>
          <w:bCs/>
          <w:sz w:val="24"/>
          <w:szCs w:val="24"/>
        </w:rPr>
      </w:pPr>
      <w:r w:rsidRPr="003E585B">
        <w:rPr>
          <w:rFonts w:ascii="Times New Roman" w:hAnsi="Times New Roman" w:cs="Times New Roman"/>
          <w:sz w:val="24"/>
          <w:szCs w:val="24"/>
        </w:rPr>
        <w:lastRenderedPageBreak/>
        <w:t xml:space="preserve"> </w:t>
      </w:r>
      <w:r w:rsidRPr="003E585B">
        <w:rPr>
          <w:rFonts w:ascii="Times New Roman" w:hAnsi="Times New Roman" w:cs="Times New Roman"/>
          <w:bCs/>
          <w:sz w:val="24"/>
          <w:szCs w:val="24"/>
        </w:rPr>
        <w:t xml:space="preserve">2.5. Анализ состава парка транспортных средств и уровня автомобилизации сельского поселения, обеспеченность парковками (парковочными местами).                                            </w:t>
      </w:r>
    </w:p>
    <w:p w:rsidR="003E585B" w:rsidRPr="003E585B" w:rsidRDefault="003E585B" w:rsidP="003E585B">
      <w:pPr>
        <w:ind w:firstLine="708"/>
        <w:jc w:val="both"/>
        <w:rPr>
          <w:rFonts w:ascii="Times New Roman" w:hAnsi="Times New Roman" w:cs="Times New Roman"/>
          <w:sz w:val="24"/>
          <w:szCs w:val="24"/>
        </w:rPr>
      </w:pPr>
      <w:r w:rsidRPr="003E585B">
        <w:rPr>
          <w:rFonts w:ascii="Times New Roman" w:hAnsi="Times New Roman" w:cs="Times New Roman"/>
          <w:sz w:val="24"/>
          <w:szCs w:val="24"/>
        </w:rPr>
        <w:t>Автомобильный парк сельского поселения преимущественно состоит из легковых автомобилей, принадлежащих частным лицам и ОАО «</w:t>
      </w:r>
      <w:proofErr w:type="spellStart"/>
      <w:r w:rsidRPr="003E585B">
        <w:rPr>
          <w:rFonts w:ascii="Times New Roman" w:hAnsi="Times New Roman" w:cs="Times New Roman"/>
          <w:sz w:val="24"/>
          <w:szCs w:val="24"/>
        </w:rPr>
        <w:t>Урюмское</w:t>
      </w:r>
      <w:proofErr w:type="spellEnd"/>
      <w:r w:rsidRPr="003E585B">
        <w:rPr>
          <w:rFonts w:ascii="Times New Roman" w:hAnsi="Times New Roman" w:cs="Times New Roman"/>
          <w:sz w:val="24"/>
          <w:szCs w:val="24"/>
        </w:rPr>
        <w:t>». Детальная информация видов транспорта отсутствует. За период 2013-2015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и гаражах, принадлежащих ОАО «</w:t>
      </w:r>
      <w:proofErr w:type="spellStart"/>
      <w:r w:rsidRPr="003E585B">
        <w:rPr>
          <w:rFonts w:ascii="Times New Roman" w:hAnsi="Times New Roman" w:cs="Times New Roman"/>
          <w:sz w:val="24"/>
          <w:szCs w:val="24"/>
        </w:rPr>
        <w:t>Урюмское</w:t>
      </w:r>
      <w:proofErr w:type="spellEnd"/>
      <w:r w:rsidRPr="003E585B">
        <w:rPr>
          <w:rFonts w:ascii="Times New Roman" w:hAnsi="Times New Roman" w:cs="Times New Roman"/>
          <w:sz w:val="24"/>
          <w:szCs w:val="24"/>
        </w:rPr>
        <w:t xml:space="preserve">». Парковочные места имеются у всех объектов социальной инфраструктуры и у административных зданий хозяйствующих организаций.       </w:t>
      </w:r>
    </w:p>
    <w:p w:rsidR="003E585B" w:rsidRPr="003E585B" w:rsidRDefault="003E585B" w:rsidP="003E585B">
      <w:pPr>
        <w:spacing w:line="360" w:lineRule="auto"/>
        <w:jc w:val="center"/>
        <w:rPr>
          <w:rFonts w:ascii="Times New Roman" w:hAnsi="Times New Roman" w:cs="Times New Roman"/>
          <w:sz w:val="24"/>
          <w:szCs w:val="24"/>
        </w:rPr>
      </w:pPr>
      <w:r w:rsidRPr="003E585B">
        <w:rPr>
          <w:rFonts w:ascii="Times New Roman" w:hAnsi="Times New Roman" w:cs="Times New Roman"/>
          <w:sz w:val="24"/>
          <w:szCs w:val="24"/>
        </w:rPr>
        <w:t>Оценка уровня автомобилизации населения на территории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w:t>
      </w:r>
    </w:p>
    <w:tbl>
      <w:tblPr>
        <w:tblW w:w="9595" w:type="dxa"/>
        <w:jc w:val="center"/>
        <w:tblInd w:w="-502" w:type="dxa"/>
        <w:tblLook w:val="04A0" w:firstRow="1" w:lastRow="0" w:firstColumn="1" w:lastColumn="0" w:noHBand="0" w:noVBand="1"/>
      </w:tblPr>
      <w:tblGrid>
        <w:gridCol w:w="687"/>
        <w:gridCol w:w="5452"/>
        <w:gridCol w:w="1067"/>
        <w:gridCol w:w="1120"/>
        <w:gridCol w:w="1269"/>
      </w:tblGrid>
      <w:tr w:rsidR="003E585B" w:rsidRPr="003E585B" w:rsidTr="003E585B">
        <w:trPr>
          <w:trHeight w:val="67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bCs/>
                <w:sz w:val="24"/>
                <w:szCs w:val="24"/>
              </w:rPr>
            </w:pPr>
            <w:r w:rsidRPr="003E585B">
              <w:rPr>
                <w:rFonts w:ascii="Times New Roman" w:hAnsi="Times New Roman" w:cs="Times New Roman"/>
                <w:bCs/>
                <w:sz w:val="24"/>
                <w:szCs w:val="24"/>
              </w:rPr>
              <w:t>№</w:t>
            </w:r>
          </w:p>
        </w:tc>
        <w:tc>
          <w:tcPr>
            <w:tcW w:w="5452" w:type="dxa"/>
            <w:tcBorders>
              <w:top w:val="single" w:sz="4" w:space="0" w:color="auto"/>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bCs/>
                <w:sz w:val="24"/>
                <w:szCs w:val="24"/>
              </w:rPr>
            </w:pPr>
            <w:r w:rsidRPr="003E585B">
              <w:rPr>
                <w:rFonts w:ascii="Times New Roman" w:hAnsi="Times New Roman" w:cs="Times New Roman"/>
                <w:bCs/>
                <w:sz w:val="24"/>
                <w:szCs w:val="24"/>
              </w:rPr>
              <w:t>Показатели</w:t>
            </w:r>
          </w:p>
        </w:tc>
        <w:tc>
          <w:tcPr>
            <w:tcW w:w="1067" w:type="dxa"/>
            <w:tcBorders>
              <w:top w:val="single" w:sz="4" w:space="0" w:color="auto"/>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bCs/>
                <w:sz w:val="24"/>
                <w:szCs w:val="24"/>
              </w:rPr>
            </w:pPr>
            <w:r w:rsidRPr="003E585B">
              <w:rPr>
                <w:rFonts w:ascii="Times New Roman" w:hAnsi="Times New Roman" w:cs="Times New Roman"/>
                <w:bCs/>
                <w:sz w:val="24"/>
                <w:szCs w:val="24"/>
              </w:rPr>
              <w:t>2013 год (факт)</w:t>
            </w:r>
          </w:p>
        </w:tc>
        <w:tc>
          <w:tcPr>
            <w:tcW w:w="1120" w:type="dxa"/>
            <w:tcBorders>
              <w:top w:val="single" w:sz="4" w:space="0" w:color="auto"/>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bCs/>
                <w:sz w:val="24"/>
                <w:szCs w:val="24"/>
              </w:rPr>
            </w:pPr>
            <w:r w:rsidRPr="003E585B">
              <w:rPr>
                <w:rFonts w:ascii="Times New Roman" w:hAnsi="Times New Roman" w:cs="Times New Roman"/>
                <w:bCs/>
                <w:sz w:val="24"/>
                <w:szCs w:val="24"/>
              </w:rPr>
              <w:t>2014 год (факт)</w:t>
            </w:r>
          </w:p>
        </w:tc>
        <w:tc>
          <w:tcPr>
            <w:tcW w:w="1269" w:type="dxa"/>
            <w:tcBorders>
              <w:top w:val="single" w:sz="4" w:space="0" w:color="auto"/>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bCs/>
                <w:sz w:val="24"/>
                <w:szCs w:val="24"/>
              </w:rPr>
            </w:pPr>
            <w:r w:rsidRPr="003E585B">
              <w:rPr>
                <w:rFonts w:ascii="Times New Roman" w:hAnsi="Times New Roman" w:cs="Times New Roman"/>
                <w:bCs/>
                <w:sz w:val="24"/>
                <w:szCs w:val="24"/>
              </w:rPr>
              <w:t>2015 год (факт)</w:t>
            </w:r>
          </w:p>
        </w:tc>
      </w:tr>
      <w:tr w:rsidR="003E585B" w:rsidRPr="003E585B" w:rsidTr="003E585B">
        <w:trPr>
          <w:trHeight w:val="273"/>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rPr>
            </w:pPr>
            <w:r w:rsidRPr="003E585B">
              <w:rPr>
                <w:rFonts w:ascii="Times New Roman" w:hAnsi="Times New Roman" w:cs="Times New Roman"/>
                <w:sz w:val="24"/>
                <w:szCs w:val="24"/>
              </w:rPr>
              <w:t>1</w:t>
            </w:r>
          </w:p>
        </w:tc>
        <w:tc>
          <w:tcPr>
            <w:tcW w:w="5452"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rPr>
            </w:pPr>
            <w:r w:rsidRPr="003E585B">
              <w:rPr>
                <w:rFonts w:ascii="Times New Roman" w:hAnsi="Times New Roman" w:cs="Times New Roman"/>
                <w:sz w:val="24"/>
                <w:szCs w:val="24"/>
              </w:rPr>
              <w:t>Общая численность населения,  чел.</w:t>
            </w:r>
          </w:p>
        </w:tc>
        <w:tc>
          <w:tcPr>
            <w:tcW w:w="1067"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966</w:t>
            </w:r>
          </w:p>
        </w:tc>
        <w:tc>
          <w:tcPr>
            <w:tcW w:w="1120"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929</w:t>
            </w:r>
          </w:p>
        </w:tc>
        <w:tc>
          <w:tcPr>
            <w:tcW w:w="1269"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884</w:t>
            </w:r>
          </w:p>
        </w:tc>
      </w:tr>
      <w:tr w:rsidR="003E585B" w:rsidRPr="003E585B" w:rsidTr="003E585B">
        <w:trPr>
          <w:trHeight w:val="61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rPr>
            </w:pPr>
            <w:r w:rsidRPr="003E585B">
              <w:rPr>
                <w:rFonts w:ascii="Times New Roman" w:hAnsi="Times New Roman" w:cs="Times New Roman"/>
                <w:sz w:val="24"/>
                <w:szCs w:val="24"/>
              </w:rPr>
              <w:t>2</w:t>
            </w:r>
          </w:p>
        </w:tc>
        <w:tc>
          <w:tcPr>
            <w:tcW w:w="5452"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rPr>
            </w:pPr>
            <w:r w:rsidRPr="003E585B">
              <w:rPr>
                <w:rFonts w:ascii="Times New Roman" w:hAnsi="Times New Roman" w:cs="Times New Roman"/>
                <w:sz w:val="24"/>
                <w:szCs w:val="24"/>
              </w:rPr>
              <w:t>Количество автомобилей у населения, ед.</w:t>
            </w:r>
          </w:p>
        </w:tc>
        <w:tc>
          <w:tcPr>
            <w:tcW w:w="1067"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90</w:t>
            </w:r>
          </w:p>
        </w:tc>
        <w:tc>
          <w:tcPr>
            <w:tcW w:w="1120"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95</w:t>
            </w:r>
          </w:p>
        </w:tc>
        <w:tc>
          <w:tcPr>
            <w:tcW w:w="1269"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102</w:t>
            </w:r>
          </w:p>
        </w:tc>
      </w:tr>
      <w:tr w:rsidR="003E585B" w:rsidRPr="003E585B" w:rsidTr="003E585B">
        <w:trPr>
          <w:trHeight w:val="61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rPr>
            </w:pPr>
            <w:r w:rsidRPr="003E585B">
              <w:rPr>
                <w:rFonts w:ascii="Times New Roman" w:hAnsi="Times New Roman" w:cs="Times New Roman"/>
                <w:sz w:val="24"/>
                <w:szCs w:val="24"/>
              </w:rPr>
              <w:t>3</w:t>
            </w:r>
          </w:p>
        </w:tc>
        <w:tc>
          <w:tcPr>
            <w:tcW w:w="5452"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rPr>
            </w:pPr>
            <w:r w:rsidRPr="003E585B">
              <w:rPr>
                <w:rFonts w:ascii="Times New Roman" w:hAnsi="Times New Roman" w:cs="Times New Roman"/>
                <w:sz w:val="24"/>
                <w:szCs w:val="24"/>
              </w:rPr>
              <w:t>Уровень автомобилизации населения, ед./1000 чел.</w:t>
            </w:r>
          </w:p>
        </w:tc>
        <w:tc>
          <w:tcPr>
            <w:tcW w:w="1067"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93.2</w:t>
            </w:r>
          </w:p>
        </w:tc>
        <w:tc>
          <w:tcPr>
            <w:tcW w:w="1120"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102.3</w:t>
            </w:r>
          </w:p>
        </w:tc>
        <w:tc>
          <w:tcPr>
            <w:tcW w:w="1269"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115.4</w:t>
            </w:r>
          </w:p>
        </w:tc>
      </w:tr>
    </w:tbl>
    <w:p w:rsidR="003E585B" w:rsidRPr="003E585B" w:rsidRDefault="003E585B" w:rsidP="00C0644D">
      <w:pPr>
        <w:jc w:val="both"/>
        <w:rPr>
          <w:rFonts w:ascii="Times New Roman" w:hAnsi="Times New Roman" w:cs="Times New Roman"/>
          <w:sz w:val="24"/>
          <w:szCs w:val="24"/>
        </w:rPr>
      </w:pPr>
      <w:r w:rsidRPr="003E585B">
        <w:rPr>
          <w:rFonts w:ascii="Times New Roman" w:hAnsi="Times New Roman" w:cs="Times New Roman"/>
          <w:sz w:val="24"/>
          <w:szCs w:val="24"/>
        </w:rPr>
        <w:t xml:space="preserve">                         </w:t>
      </w:r>
    </w:p>
    <w:p w:rsidR="003E585B" w:rsidRPr="003E585B" w:rsidRDefault="003E585B" w:rsidP="003E585B">
      <w:pPr>
        <w:jc w:val="both"/>
        <w:rPr>
          <w:rFonts w:ascii="Times New Roman" w:hAnsi="Times New Roman" w:cs="Times New Roman"/>
          <w:bCs/>
          <w:sz w:val="24"/>
          <w:szCs w:val="24"/>
        </w:rPr>
      </w:pPr>
      <w:r w:rsidRPr="003E585B">
        <w:rPr>
          <w:rFonts w:ascii="Times New Roman" w:hAnsi="Times New Roman" w:cs="Times New Roman"/>
          <w:sz w:val="24"/>
          <w:szCs w:val="24"/>
        </w:rPr>
        <w:tab/>
      </w:r>
      <w:r w:rsidRPr="003E585B">
        <w:rPr>
          <w:rFonts w:ascii="Times New Roman" w:hAnsi="Times New Roman" w:cs="Times New Roman"/>
          <w:bCs/>
          <w:sz w:val="24"/>
          <w:szCs w:val="24"/>
        </w:rPr>
        <w:t xml:space="preserve">2.6. Характеристика работы транспортных средств общего пользования, включая анализ пассажиропотока.                                                                                                                                   </w:t>
      </w:r>
    </w:p>
    <w:p w:rsidR="003E585B" w:rsidRPr="003E585B" w:rsidRDefault="003E585B" w:rsidP="003E585B">
      <w:pPr>
        <w:ind w:firstLine="708"/>
        <w:jc w:val="both"/>
        <w:rPr>
          <w:rFonts w:ascii="Times New Roman" w:hAnsi="Times New Roman" w:cs="Times New Roman"/>
          <w:sz w:val="24"/>
          <w:szCs w:val="24"/>
        </w:rPr>
      </w:pPr>
      <w:r w:rsidRPr="003E585B">
        <w:rPr>
          <w:rFonts w:ascii="Times New Roman" w:hAnsi="Times New Roman" w:cs="Times New Roman"/>
          <w:sz w:val="24"/>
          <w:szCs w:val="24"/>
        </w:rPr>
        <w:t xml:space="preserve">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отсутствует. Информация об объемах пассажирских перевозок необходимая для анализа пассажиропотока отсутствует.                                  </w:t>
      </w:r>
    </w:p>
    <w:p w:rsidR="003E585B" w:rsidRPr="003E585B" w:rsidRDefault="003E585B" w:rsidP="003E585B">
      <w:pPr>
        <w:ind w:firstLine="708"/>
        <w:jc w:val="both"/>
        <w:rPr>
          <w:rFonts w:ascii="Times New Roman" w:hAnsi="Times New Roman" w:cs="Times New Roman"/>
          <w:sz w:val="24"/>
          <w:szCs w:val="24"/>
        </w:rPr>
      </w:pPr>
      <w:r w:rsidRPr="003E585B">
        <w:rPr>
          <w:rFonts w:ascii="Times New Roman" w:hAnsi="Times New Roman" w:cs="Times New Roman"/>
          <w:bCs/>
          <w:sz w:val="24"/>
          <w:szCs w:val="24"/>
        </w:rPr>
        <w:t>2.7. Характеристика пешеходного и велосипедного передвижения.</w:t>
      </w:r>
      <w:r w:rsidRPr="003E585B">
        <w:rPr>
          <w:rFonts w:ascii="Times New Roman" w:hAnsi="Times New Roman" w:cs="Times New Roman"/>
          <w:sz w:val="24"/>
          <w:szCs w:val="24"/>
        </w:rPr>
        <w:t xml:space="preserve">                                             </w:t>
      </w:r>
    </w:p>
    <w:p w:rsidR="003E585B" w:rsidRPr="003E585B" w:rsidRDefault="003E585B" w:rsidP="003E585B">
      <w:pPr>
        <w:ind w:firstLine="708"/>
        <w:jc w:val="both"/>
        <w:rPr>
          <w:rFonts w:ascii="Times New Roman" w:hAnsi="Times New Roman" w:cs="Times New Roman"/>
          <w:sz w:val="24"/>
          <w:szCs w:val="24"/>
        </w:rPr>
      </w:pPr>
      <w:r w:rsidRPr="003E585B">
        <w:rPr>
          <w:rFonts w:ascii="Times New Roman" w:hAnsi="Times New Roman" w:cs="Times New Roman"/>
          <w:sz w:val="24"/>
          <w:szCs w:val="24"/>
        </w:rPr>
        <w:t xml:space="preserve">Для передвижения пешеходов предусмотрены тротуары преимущественно в грунтовом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3E585B" w:rsidRPr="003E585B" w:rsidRDefault="003E585B" w:rsidP="003E585B">
      <w:pPr>
        <w:ind w:firstLine="708"/>
        <w:jc w:val="both"/>
        <w:rPr>
          <w:rFonts w:ascii="Times New Roman" w:hAnsi="Times New Roman" w:cs="Times New Roman"/>
          <w:bCs/>
          <w:sz w:val="24"/>
          <w:szCs w:val="24"/>
        </w:rPr>
      </w:pPr>
      <w:r w:rsidRPr="003E585B">
        <w:rPr>
          <w:rFonts w:ascii="Times New Roman" w:hAnsi="Times New Roman" w:cs="Times New Roman"/>
          <w:bCs/>
          <w:sz w:val="24"/>
          <w:szCs w:val="24"/>
        </w:rPr>
        <w:t xml:space="preserve">2.8. Характеристика движения грузовых транспортных средств.                                                 </w:t>
      </w:r>
    </w:p>
    <w:p w:rsidR="003E585B" w:rsidRPr="003E585B" w:rsidRDefault="003E585B" w:rsidP="003E585B">
      <w:pPr>
        <w:ind w:firstLine="708"/>
        <w:jc w:val="both"/>
        <w:rPr>
          <w:rFonts w:ascii="Times New Roman" w:hAnsi="Times New Roman" w:cs="Times New Roman"/>
          <w:bCs/>
          <w:sz w:val="24"/>
          <w:szCs w:val="24"/>
        </w:rPr>
      </w:pPr>
      <w:r w:rsidRPr="003E585B">
        <w:rPr>
          <w:rFonts w:ascii="Times New Roman" w:hAnsi="Times New Roman" w:cs="Times New Roman"/>
          <w:sz w:val="24"/>
          <w:szCs w:val="24"/>
        </w:rPr>
        <w:t>Грузовые перевозки на территории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осуществляет сельхозпредприятие ОАО «</w:t>
      </w:r>
      <w:proofErr w:type="spellStart"/>
      <w:r w:rsidRPr="003E585B">
        <w:rPr>
          <w:rFonts w:ascii="Times New Roman" w:hAnsi="Times New Roman" w:cs="Times New Roman"/>
          <w:sz w:val="24"/>
          <w:szCs w:val="24"/>
        </w:rPr>
        <w:t>Урюмское</w:t>
      </w:r>
      <w:proofErr w:type="spellEnd"/>
      <w:r w:rsidRPr="003E585B">
        <w:rPr>
          <w:rFonts w:ascii="Times New Roman" w:hAnsi="Times New Roman" w:cs="Times New Roman"/>
          <w:sz w:val="24"/>
          <w:szCs w:val="24"/>
        </w:rPr>
        <w:t xml:space="preserve">» и торговые организации.                    </w:t>
      </w:r>
      <w:r w:rsidRPr="003E585B">
        <w:rPr>
          <w:rFonts w:ascii="Times New Roman" w:hAnsi="Times New Roman" w:cs="Times New Roman"/>
          <w:bCs/>
          <w:sz w:val="24"/>
          <w:szCs w:val="24"/>
        </w:rPr>
        <w:t xml:space="preserve"> </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bCs/>
          <w:sz w:val="24"/>
          <w:szCs w:val="24"/>
        </w:rPr>
        <w:t>2.9. Оценка уровня негативного воздействия транспортной инфраструктуры на окружающую среду, безопасность и здоровье человека.</w:t>
      </w:r>
    </w:p>
    <w:p w:rsidR="003E585B" w:rsidRPr="003E585B" w:rsidRDefault="003E585B" w:rsidP="003E585B">
      <w:pPr>
        <w:pStyle w:val="ConsPlusNormal1"/>
        <w:ind w:firstLine="708"/>
        <w:jc w:val="both"/>
        <w:rPr>
          <w:rFonts w:ascii="Times New Roman" w:hAnsi="Times New Roman" w:cs="Times New Roman"/>
          <w:i/>
          <w:iCs/>
          <w:sz w:val="24"/>
          <w:szCs w:val="24"/>
        </w:rPr>
      </w:pPr>
      <w:r w:rsidRPr="003E585B">
        <w:rPr>
          <w:rFonts w:ascii="Times New Roman" w:hAnsi="Times New Roman" w:cs="Times New Roman"/>
          <w:sz w:val="24"/>
          <w:szCs w:val="24"/>
        </w:rPr>
        <w:lastRenderedPageBreak/>
        <w:t>Рассмотрим характерные факторы, неблагоприятно влияющие на окружающую среду и здоровье.</w:t>
      </w:r>
    </w:p>
    <w:p w:rsidR="003E585B" w:rsidRPr="003E585B" w:rsidRDefault="003E585B" w:rsidP="003E585B">
      <w:pPr>
        <w:pStyle w:val="ConsPlusNormal1"/>
        <w:ind w:firstLine="708"/>
        <w:jc w:val="both"/>
        <w:rPr>
          <w:rFonts w:ascii="Times New Roman" w:hAnsi="Times New Roman" w:cs="Times New Roman"/>
          <w:i/>
          <w:iCs/>
          <w:sz w:val="24"/>
          <w:szCs w:val="24"/>
        </w:rPr>
      </w:pPr>
      <w:r w:rsidRPr="003E585B">
        <w:rPr>
          <w:rFonts w:ascii="Times New Roman" w:hAnsi="Times New Roman" w:cs="Times New Roman"/>
          <w:i/>
          <w:iCs/>
          <w:sz w:val="24"/>
          <w:szCs w:val="24"/>
        </w:rPr>
        <w:t>Загрязнение атмосферы.</w:t>
      </w:r>
      <w:r w:rsidRPr="003E585B">
        <w:rPr>
          <w:rFonts w:ascii="Times New Roman" w:hAnsi="Times New Roman" w:cs="Times New Roman"/>
          <w:sz w:val="24"/>
          <w:szCs w:val="24"/>
        </w:rPr>
        <w:t xml:space="preserve"> Выброс в воздух дыма и газообразных загрязняющих веществ (</w:t>
      </w:r>
      <w:proofErr w:type="spellStart"/>
      <w:r w:rsidRPr="003E585B">
        <w:rPr>
          <w:rFonts w:ascii="Times New Roman" w:hAnsi="Times New Roman" w:cs="Times New Roman"/>
          <w:sz w:val="24"/>
          <w:szCs w:val="24"/>
        </w:rPr>
        <w:t>диоксин</w:t>
      </w:r>
      <w:proofErr w:type="spellEnd"/>
      <w:r w:rsidRPr="003E585B">
        <w:rPr>
          <w:rFonts w:ascii="Times New Roman" w:hAnsi="Times New Roman" w:cs="Times New Roman"/>
          <w:sz w:val="24"/>
          <w:szCs w:val="24"/>
        </w:rPr>
        <w:t xml:space="preserve"> азота и серы, озон) приводят не только к загрязнению атмосферы, но и к вредным проявлениям для здоровья, особенно к </w:t>
      </w:r>
      <w:proofErr w:type="spellStart"/>
      <w:r w:rsidRPr="003E585B">
        <w:rPr>
          <w:rFonts w:ascii="Times New Roman" w:hAnsi="Times New Roman" w:cs="Times New Roman"/>
          <w:sz w:val="24"/>
          <w:szCs w:val="24"/>
        </w:rPr>
        <w:t>распираторным</w:t>
      </w:r>
      <w:proofErr w:type="spellEnd"/>
      <w:r w:rsidRPr="003E585B">
        <w:rPr>
          <w:rFonts w:ascii="Times New Roman" w:hAnsi="Times New Roman" w:cs="Times New Roman"/>
          <w:sz w:val="24"/>
          <w:szCs w:val="24"/>
        </w:rPr>
        <w:t xml:space="preserve"> аллергическим заболеваниям.</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i/>
          <w:iCs/>
          <w:sz w:val="24"/>
          <w:szCs w:val="24"/>
        </w:rPr>
        <w:t>Воздействие шума.</w:t>
      </w:r>
      <w:r w:rsidRPr="003E585B">
        <w:rPr>
          <w:rFonts w:ascii="Times New Roman" w:hAnsi="Times New Roman" w:cs="Times New Roman"/>
          <w:sz w:val="24"/>
          <w:szCs w:val="24"/>
        </w:rPr>
        <w:t xml:space="preserve"> Приблизительно 30% населения России подвергается воздействию шума от автомобильного транспорта с уровнем выше 55дБ. Это приводит к росту </w:t>
      </w:r>
      <w:proofErr w:type="gramStart"/>
      <w:r w:rsidRPr="003E585B">
        <w:rPr>
          <w:rFonts w:ascii="Times New Roman" w:hAnsi="Times New Roman" w:cs="Times New Roman"/>
          <w:sz w:val="24"/>
          <w:szCs w:val="24"/>
        </w:rPr>
        <w:t>сердечно-сосудистых</w:t>
      </w:r>
      <w:proofErr w:type="gramEnd"/>
      <w:r w:rsidRPr="003E585B">
        <w:rPr>
          <w:rFonts w:ascii="Times New Roman" w:hAnsi="Times New Roman" w:cs="Times New Roman"/>
          <w:sz w:val="24"/>
          <w:szCs w:val="24"/>
        </w:rPr>
        <w:t xml:space="preserve"> и эндокринных заболеваний. Воздействие шума влияет на познавательные способности людей, вызывает раздражительность.  </w:t>
      </w:r>
    </w:p>
    <w:p w:rsidR="003E585B" w:rsidRPr="003E585B" w:rsidRDefault="003E585B" w:rsidP="003E585B">
      <w:pPr>
        <w:pStyle w:val="ConsPlusNormal1"/>
        <w:ind w:firstLine="708"/>
        <w:jc w:val="both"/>
        <w:rPr>
          <w:rFonts w:ascii="Times New Roman" w:hAnsi="Times New Roman" w:cs="Times New Roman"/>
          <w:bCs/>
          <w:sz w:val="24"/>
          <w:szCs w:val="24"/>
        </w:rPr>
      </w:pPr>
      <w:r w:rsidRPr="003E585B">
        <w:rPr>
          <w:rFonts w:ascii="Times New Roman" w:hAnsi="Times New Roman" w:cs="Times New Roman"/>
          <w:sz w:val="24"/>
          <w:szCs w:val="24"/>
        </w:rPr>
        <w:t xml:space="preserve">Учитывая сложившуюся планировочную структуру сельского поселения и характер </w:t>
      </w:r>
      <w:proofErr w:type="gramStart"/>
      <w:r w:rsidRPr="003E585B">
        <w:rPr>
          <w:rFonts w:ascii="Times New Roman" w:hAnsi="Times New Roman" w:cs="Times New Roman"/>
          <w:sz w:val="24"/>
          <w:szCs w:val="24"/>
        </w:rPr>
        <w:t>дорожно-</w:t>
      </w:r>
      <w:proofErr w:type="spellStart"/>
      <w:r w:rsidRPr="003E585B">
        <w:rPr>
          <w:rFonts w:ascii="Times New Roman" w:hAnsi="Times New Roman" w:cs="Times New Roman"/>
          <w:sz w:val="24"/>
          <w:szCs w:val="24"/>
        </w:rPr>
        <w:t>транспортно</w:t>
      </w:r>
      <w:proofErr w:type="spellEnd"/>
      <w:proofErr w:type="gramEnd"/>
      <w:r w:rsidRPr="003E585B">
        <w:rPr>
          <w:rFonts w:ascii="Times New Roman" w:hAnsi="Times New Roman" w:cs="Times New Roman"/>
          <w:sz w:val="24"/>
          <w:szCs w:val="24"/>
        </w:rPr>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w:t>
      </w:r>
      <w:proofErr w:type="spellStart"/>
      <w:r w:rsidRPr="003E585B">
        <w:rPr>
          <w:rFonts w:ascii="Times New Roman" w:hAnsi="Times New Roman" w:cs="Times New Roman"/>
          <w:sz w:val="24"/>
          <w:szCs w:val="24"/>
        </w:rPr>
        <w:t>транспортно</w:t>
      </w:r>
      <w:proofErr w:type="spellEnd"/>
      <w:r w:rsidRPr="003E585B">
        <w:rPr>
          <w:rFonts w:ascii="Times New Roman" w:hAnsi="Times New Roman" w:cs="Times New Roman"/>
          <w:sz w:val="24"/>
          <w:szCs w:val="24"/>
        </w:rPr>
        <w:t xml:space="preserve"> инфраструктуры на окружающую среду, безопасность и здоровье человека.</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bCs/>
          <w:sz w:val="24"/>
          <w:szCs w:val="24"/>
        </w:rPr>
        <w:t>2.10. Характеристика существующих условий и перспектив развития и размещения транспортной инфраструктуры поселения</w:t>
      </w:r>
      <w:r w:rsidRPr="003E585B">
        <w:rPr>
          <w:rFonts w:ascii="Times New Roman" w:hAnsi="Times New Roman" w:cs="Times New Roman"/>
          <w:sz w:val="24"/>
          <w:szCs w:val="24"/>
        </w:rPr>
        <w:t xml:space="preserve">. </w:t>
      </w:r>
    </w:p>
    <w:p w:rsidR="003E585B" w:rsidRPr="003E585B" w:rsidRDefault="003E585B" w:rsidP="003E585B">
      <w:pPr>
        <w:pStyle w:val="ConsPlusNormal1"/>
        <w:ind w:firstLine="708"/>
        <w:jc w:val="both"/>
        <w:rPr>
          <w:rFonts w:ascii="Times New Roman" w:hAnsi="Times New Roman" w:cs="Times New Roman"/>
          <w:bCs/>
          <w:sz w:val="24"/>
          <w:szCs w:val="24"/>
        </w:rPr>
      </w:pPr>
    </w:p>
    <w:p w:rsidR="003E585B" w:rsidRPr="003E585B" w:rsidRDefault="003E585B" w:rsidP="003E585B">
      <w:pPr>
        <w:pStyle w:val="S2"/>
        <w:rPr>
          <w:b w:val="0"/>
        </w:rPr>
      </w:pPr>
      <w:r w:rsidRPr="003E585B">
        <w:rPr>
          <w:b w:val="0"/>
        </w:rPr>
        <w:t xml:space="preserve">Технико-экономические показатели генерального плана </w:t>
      </w:r>
      <w:r w:rsidRPr="003E585B">
        <w:rPr>
          <w:b w:val="0"/>
          <w:lang w:val="ru-RU"/>
        </w:rPr>
        <w:t>Верх-</w:t>
      </w:r>
      <w:proofErr w:type="spellStart"/>
      <w:r w:rsidRPr="003E585B">
        <w:rPr>
          <w:b w:val="0"/>
          <w:lang w:val="ru-RU"/>
        </w:rPr>
        <w:t>Урюмского</w:t>
      </w:r>
      <w:proofErr w:type="spellEnd"/>
      <w:r w:rsidRPr="003E585B">
        <w:rPr>
          <w:b w:val="0"/>
          <w:lang w:val="ru-RU"/>
        </w:rPr>
        <w:t xml:space="preserve"> </w:t>
      </w:r>
      <w:r w:rsidRPr="003E585B">
        <w:rPr>
          <w:b w:val="0"/>
        </w:rPr>
        <w:t xml:space="preserve">сельского поселения </w:t>
      </w:r>
      <w:proofErr w:type="spellStart"/>
      <w:r w:rsidRPr="003E585B">
        <w:rPr>
          <w:b w:val="0"/>
          <w:lang w:val="ru-RU"/>
        </w:rPr>
        <w:t>Здвинского</w:t>
      </w:r>
      <w:proofErr w:type="spellEnd"/>
      <w:r w:rsidRPr="003E585B">
        <w:rPr>
          <w:b w:val="0"/>
          <w:lang w:val="ru-RU"/>
        </w:rPr>
        <w:t xml:space="preserve"> </w:t>
      </w:r>
      <w:r w:rsidRPr="003E585B">
        <w:rPr>
          <w:b w:val="0"/>
        </w:rPr>
        <w:t xml:space="preserve">района </w:t>
      </w:r>
      <w:r w:rsidRPr="003E585B">
        <w:rPr>
          <w:b w:val="0"/>
          <w:lang w:val="ru-RU"/>
        </w:rPr>
        <w:t>Новосибирской</w:t>
      </w:r>
      <w:r w:rsidRPr="003E585B">
        <w:rPr>
          <w:b w:val="0"/>
        </w:rPr>
        <w:t xml:space="preserve"> области</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1399"/>
        <w:gridCol w:w="1720"/>
        <w:gridCol w:w="1668"/>
        <w:gridCol w:w="1591"/>
      </w:tblGrid>
      <w:tr w:rsidR="003E585B" w:rsidRPr="003E585B" w:rsidTr="003E585B">
        <w:trPr>
          <w:trHeight w:hRule="exact" w:val="1178"/>
          <w:tblHeader/>
        </w:trPr>
        <w:tc>
          <w:tcPr>
            <w:tcW w:w="1585" w:type="pct"/>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Показатели</w:t>
            </w:r>
          </w:p>
        </w:tc>
        <w:tc>
          <w:tcPr>
            <w:tcW w:w="749" w:type="pct"/>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Единица измерения</w:t>
            </w:r>
          </w:p>
        </w:tc>
        <w:tc>
          <w:tcPr>
            <w:tcW w:w="921" w:type="pct"/>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xml:space="preserve">Современное состояние </w:t>
            </w:r>
          </w:p>
        </w:tc>
        <w:tc>
          <w:tcPr>
            <w:tcW w:w="893" w:type="pct"/>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Первая очередь строительства</w:t>
            </w:r>
          </w:p>
        </w:tc>
        <w:tc>
          <w:tcPr>
            <w:tcW w:w="852" w:type="pct"/>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Расчётный срок</w:t>
            </w:r>
          </w:p>
        </w:tc>
      </w:tr>
      <w:tr w:rsidR="003E585B" w:rsidRPr="003E585B" w:rsidTr="003E585B">
        <w:tc>
          <w:tcPr>
            <w:tcW w:w="5000" w:type="pct"/>
            <w:gridSpan w:val="5"/>
            <w:shd w:val="clear" w:color="auto" w:fill="D9D9D9"/>
            <w:vAlign w:val="center"/>
          </w:tcPr>
          <w:p w:rsidR="003E585B" w:rsidRPr="003E585B" w:rsidRDefault="003E585B" w:rsidP="003E585B">
            <w:pPr>
              <w:jc w:val="center"/>
              <w:rPr>
                <w:rFonts w:ascii="Times New Roman" w:hAnsi="Times New Roman" w:cs="Times New Roman"/>
                <w:color w:val="FF0000"/>
                <w:sz w:val="24"/>
                <w:szCs w:val="24"/>
              </w:rPr>
            </w:pPr>
            <w:r w:rsidRPr="003E585B">
              <w:rPr>
                <w:rFonts w:ascii="Times New Roman" w:hAnsi="Times New Roman" w:cs="Times New Roman"/>
                <w:sz w:val="24"/>
                <w:szCs w:val="24"/>
              </w:rPr>
              <w:t>Транспортная инфраструктура</w:t>
            </w:r>
          </w:p>
        </w:tc>
      </w:tr>
      <w:tr w:rsidR="003E585B" w:rsidRPr="003E585B" w:rsidTr="003E585B">
        <w:tc>
          <w:tcPr>
            <w:tcW w:w="1585" w:type="pct"/>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Протяженность дорог, в том числе:</w:t>
            </w:r>
          </w:p>
        </w:tc>
        <w:tc>
          <w:tcPr>
            <w:tcW w:w="749" w:type="pct"/>
            <w:shd w:val="clear" w:color="auto" w:fill="auto"/>
            <w:vAlign w:val="center"/>
          </w:tcPr>
          <w:p w:rsidR="003E585B" w:rsidRPr="003E585B" w:rsidRDefault="003E585B" w:rsidP="003E585B">
            <w:pPr>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км</w:t>
            </w:r>
          </w:p>
        </w:tc>
        <w:tc>
          <w:tcPr>
            <w:tcW w:w="921" w:type="pct"/>
            <w:shd w:val="clear" w:color="auto" w:fill="auto"/>
          </w:tcPr>
          <w:p w:rsidR="003E585B" w:rsidRPr="003E585B" w:rsidRDefault="003E585B" w:rsidP="003E585B">
            <w:pPr>
              <w:pStyle w:val="Default"/>
              <w:jc w:val="center"/>
              <w:rPr>
                <w:lang w:val="en-US"/>
              </w:rPr>
            </w:pPr>
            <w:r w:rsidRPr="003E585B">
              <w:rPr>
                <w:lang w:val="en-US"/>
              </w:rPr>
              <w:t>21.8</w:t>
            </w:r>
          </w:p>
        </w:tc>
        <w:tc>
          <w:tcPr>
            <w:tcW w:w="893" w:type="pct"/>
            <w:shd w:val="clear" w:color="auto" w:fill="auto"/>
          </w:tcPr>
          <w:p w:rsidR="003E585B" w:rsidRPr="003E585B" w:rsidRDefault="003E585B" w:rsidP="003E585B">
            <w:pPr>
              <w:pStyle w:val="Default"/>
              <w:jc w:val="center"/>
              <w:rPr>
                <w:lang w:val="en-US"/>
              </w:rPr>
            </w:pPr>
            <w:r w:rsidRPr="003E585B">
              <w:rPr>
                <w:lang w:val="en-US"/>
              </w:rPr>
              <w:t>21.8</w:t>
            </w:r>
          </w:p>
        </w:tc>
        <w:tc>
          <w:tcPr>
            <w:tcW w:w="852" w:type="pct"/>
            <w:shd w:val="clear" w:color="auto" w:fill="auto"/>
          </w:tcPr>
          <w:p w:rsidR="003E585B" w:rsidRPr="003E585B" w:rsidRDefault="003E585B" w:rsidP="003E585B">
            <w:pPr>
              <w:pStyle w:val="Default"/>
              <w:jc w:val="center"/>
              <w:rPr>
                <w:lang w:val="en-US"/>
              </w:rPr>
            </w:pPr>
            <w:r w:rsidRPr="003E585B">
              <w:rPr>
                <w:lang w:val="en-US"/>
              </w:rPr>
              <w:t>2016</w:t>
            </w:r>
          </w:p>
        </w:tc>
      </w:tr>
      <w:tr w:rsidR="003E585B" w:rsidRPr="003E585B" w:rsidTr="003E585B">
        <w:tc>
          <w:tcPr>
            <w:tcW w:w="1585" w:type="pct"/>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-общего пользования муниципального значения</w:t>
            </w:r>
          </w:p>
        </w:tc>
        <w:tc>
          <w:tcPr>
            <w:tcW w:w="749" w:type="pct"/>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км</w:t>
            </w:r>
          </w:p>
        </w:tc>
        <w:tc>
          <w:tcPr>
            <w:tcW w:w="921" w:type="pct"/>
            <w:shd w:val="clear" w:color="auto" w:fill="auto"/>
          </w:tcPr>
          <w:p w:rsidR="003E585B" w:rsidRPr="003E585B" w:rsidRDefault="003E585B" w:rsidP="003E585B">
            <w:pPr>
              <w:pStyle w:val="Default"/>
              <w:jc w:val="center"/>
              <w:rPr>
                <w:lang w:val="en-US"/>
              </w:rPr>
            </w:pPr>
            <w:r w:rsidRPr="003E585B">
              <w:rPr>
                <w:lang w:val="en-US"/>
              </w:rPr>
              <w:t>21.8</w:t>
            </w:r>
          </w:p>
        </w:tc>
        <w:tc>
          <w:tcPr>
            <w:tcW w:w="893" w:type="pct"/>
            <w:shd w:val="clear" w:color="auto" w:fill="auto"/>
          </w:tcPr>
          <w:p w:rsidR="003E585B" w:rsidRPr="003E585B" w:rsidRDefault="003E585B" w:rsidP="003E585B">
            <w:pPr>
              <w:pStyle w:val="Default"/>
              <w:jc w:val="center"/>
              <w:rPr>
                <w:lang w:val="en-US"/>
              </w:rPr>
            </w:pPr>
            <w:r w:rsidRPr="003E585B">
              <w:rPr>
                <w:lang w:val="en-US"/>
              </w:rPr>
              <w:t>21.8</w:t>
            </w:r>
          </w:p>
        </w:tc>
        <w:tc>
          <w:tcPr>
            <w:tcW w:w="852" w:type="pct"/>
            <w:shd w:val="clear" w:color="auto" w:fill="auto"/>
          </w:tcPr>
          <w:p w:rsidR="003E585B" w:rsidRPr="003E585B" w:rsidRDefault="003E585B" w:rsidP="003E585B">
            <w:pPr>
              <w:pStyle w:val="Default"/>
              <w:jc w:val="center"/>
              <w:rPr>
                <w:lang w:val="en-US"/>
              </w:rPr>
            </w:pPr>
            <w:r w:rsidRPr="003E585B">
              <w:rPr>
                <w:lang w:val="en-US"/>
              </w:rPr>
              <w:t>2016</w:t>
            </w:r>
          </w:p>
        </w:tc>
      </w:tr>
      <w:tr w:rsidR="003E585B" w:rsidRPr="003E585B" w:rsidTr="003E585B">
        <w:tc>
          <w:tcPr>
            <w:tcW w:w="1585" w:type="pct"/>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-общего пользования областного значения</w:t>
            </w:r>
          </w:p>
        </w:tc>
        <w:tc>
          <w:tcPr>
            <w:tcW w:w="749" w:type="pct"/>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км</w:t>
            </w:r>
          </w:p>
        </w:tc>
        <w:tc>
          <w:tcPr>
            <w:tcW w:w="921" w:type="pct"/>
            <w:shd w:val="clear" w:color="auto" w:fill="auto"/>
          </w:tcPr>
          <w:p w:rsidR="003E585B" w:rsidRPr="003E585B" w:rsidRDefault="003E585B" w:rsidP="003E585B">
            <w:pPr>
              <w:pStyle w:val="Default"/>
              <w:jc w:val="center"/>
            </w:pPr>
          </w:p>
        </w:tc>
        <w:tc>
          <w:tcPr>
            <w:tcW w:w="893" w:type="pct"/>
            <w:shd w:val="clear" w:color="auto" w:fill="auto"/>
          </w:tcPr>
          <w:p w:rsidR="003E585B" w:rsidRPr="003E585B" w:rsidRDefault="003E585B" w:rsidP="003E585B">
            <w:pPr>
              <w:pStyle w:val="Default"/>
              <w:jc w:val="center"/>
            </w:pPr>
          </w:p>
        </w:tc>
        <w:tc>
          <w:tcPr>
            <w:tcW w:w="852" w:type="pct"/>
            <w:shd w:val="clear" w:color="auto" w:fill="auto"/>
          </w:tcPr>
          <w:p w:rsidR="003E585B" w:rsidRPr="003E585B" w:rsidRDefault="003E585B" w:rsidP="003E585B">
            <w:pPr>
              <w:pStyle w:val="Default"/>
              <w:jc w:val="center"/>
            </w:pPr>
          </w:p>
        </w:tc>
      </w:tr>
    </w:tbl>
    <w:p w:rsidR="003E585B" w:rsidRPr="003E585B" w:rsidRDefault="003E585B" w:rsidP="00C0644D">
      <w:pPr>
        <w:pStyle w:val="ConsPlusNormal1"/>
        <w:ind w:firstLine="0"/>
        <w:jc w:val="both"/>
        <w:rPr>
          <w:rFonts w:ascii="Times New Roman" w:hAnsi="Times New Roman" w:cs="Times New Roman"/>
          <w:bCs/>
          <w:sz w:val="24"/>
          <w:szCs w:val="24"/>
        </w:rPr>
      </w:pP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bCs/>
          <w:sz w:val="24"/>
          <w:szCs w:val="24"/>
        </w:rPr>
        <w:t>2.11. Оценка нормативно-правовой базы, необходимой для функционирования и развития транспортной системы поселения.</w:t>
      </w:r>
    </w:p>
    <w:p w:rsidR="003E585B" w:rsidRPr="003E585B" w:rsidRDefault="003E585B" w:rsidP="003E585B">
      <w:pPr>
        <w:pStyle w:val="ConsPlusNormal1"/>
        <w:ind w:firstLine="708"/>
        <w:jc w:val="both"/>
        <w:rPr>
          <w:rFonts w:ascii="Times New Roman" w:hAnsi="Times New Roman" w:cs="Times New Roman"/>
          <w:sz w:val="24"/>
          <w:szCs w:val="24"/>
        </w:rPr>
      </w:pPr>
      <w:proofErr w:type="gramStart"/>
      <w:r w:rsidRPr="003E585B">
        <w:rPr>
          <w:rFonts w:ascii="Times New Roman" w:hAnsi="Times New Roman" w:cs="Times New Roman"/>
          <w:sz w:val="24"/>
          <w:szCs w:val="24"/>
        </w:rPr>
        <w:t>Основными документами, определяющими порядок функционирования и развития транспортной инфраструктуры являются</w:t>
      </w:r>
      <w:proofErr w:type="gramEnd"/>
      <w:r w:rsidRPr="003E585B">
        <w:rPr>
          <w:rFonts w:ascii="Times New Roman" w:hAnsi="Times New Roman" w:cs="Times New Roman"/>
          <w:sz w:val="24"/>
          <w:szCs w:val="24"/>
        </w:rPr>
        <w:t>:</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1. Градостроительный кодекс РФ от 29.12.2004г. №190-ФЗ (ред. от 30.12.2015г.);</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3. Федеральный закон от 10.12.1995г. №196-ФЗ (ред. от 28.11.2015г.) «О безопасности дорожного движения»;</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4. Постановление Правительства РФ от 23.10.1993г. №1090 (ред. от 21.01.2016г) «О правилах дорожного движения»;</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lastRenderedPageBreak/>
        <w:t>6. Генеральный план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утвержден решением 35 сессии четвертого созыва от 31.07.2013 г. Совета депутатов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7. Правила землепользования и застройки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утвержденные 38 сессией четвертого созыва  Совета депутатов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от 23.12.2013 г.</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Нормативно-правовая база необходимая для функционирования и развития транспортной инфраструктуры сформирована.</w:t>
      </w:r>
    </w:p>
    <w:p w:rsidR="003E585B" w:rsidRPr="003E585B" w:rsidRDefault="003E585B" w:rsidP="003E585B">
      <w:pPr>
        <w:pStyle w:val="ConsPlusNormal1"/>
        <w:ind w:firstLine="708"/>
        <w:jc w:val="both"/>
        <w:rPr>
          <w:rFonts w:ascii="Times New Roman" w:hAnsi="Times New Roman" w:cs="Times New Roman"/>
          <w:bCs/>
          <w:sz w:val="24"/>
          <w:szCs w:val="24"/>
        </w:rPr>
      </w:pPr>
    </w:p>
    <w:p w:rsidR="003E585B" w:rsidRPr="003E585B" w:rsidRDefault="003E585B" w:rsidP="003E585B">
      <w:pPr>
        <w:pStyle w:val="ConsPlusNormal1"/>
        <w:ind w:firstLine="0"/>
        <w:jc w:val="center"/>
        <w:rPr>
          <w:rFonts w:ascii="Times New Roman" w:hAnsi="Times New Roman" w:cs="Times New Roman"/>
          <w:bCs/>
          <w:sz w:val="24"/>
          <w:szCs w:val="24"/>
        </w:rPr>
      </w:pPr>
      <w:r w:rsidRPr="003E585B">
        <w:rPr>
          <w:rFonts w:ascii="Times New Roman" w:hAnsi="Times New Roman" w:cs="Times New Roman"/>
          <w:bCs/>
          <w:sz w:val="24"/>
          <w:szCs w:val="24"/>
        </w:rPr>
        <w:t>3. Прогноз транспортного спроса, изменение объемов и характера передвижения населения и перевозок грузов на территории поселения.</w:t>
      </w:r>
    </w:p>
    <w:p w:rsidR="003E585B" w:rsidRPr="003E585B" w:rsidRDefault="003E585B" w:rsidP="003E585B">
      <w:pPr>
        <w:pStyle w:val="ConsPlusNormal1"/>
        <w:ind w:firstLine="0"/>
        <w:jc w:val="center"/>
        <w:rPr>
          <w:rFonts w:ascii="Times New Roman" w:hAnsi="Times New Roman" w:cs="Times New Roman"/>
          <w:bCs/>
          <w:sz w:val="24"/>
          <w:szCs w:val="24"/>
        </w:rPr>
      </w:pPr>
    </w:p>
    <w:p w:rsidR="003E585B" w:rsidRPr="003E585B" w:rsidRDefault="003E585B" w:rsidP="003E585B">
      <w:pPr>
        <w:pStyle w:val="ConsPlusNormal1"/>
        <w:ind w:firstLine="708"/>
        <w:jc w:val="both"/>
        <w:rPr>
          <w:rFonts w:ascii="Times New Roman" w:hAnsi="Times New Roman" w:cs="Times New Roman"/>
          <w:bCs/>
          <w:sz w:val="24"/>
          <w:szCs w:val="24"/>
        </w:rPr>
      </w:pPr>
      <w:r w:rsidRPr="003E585B">
        <w:rPr>
          <w:rFonts w:ascii="Times New Roman" w:hAnsi="Times New Roman" w:cs="Times New Roman"/>
          <w:bCs/>
          <w:sz w:val="24"/>
          <w:szCs w:val="24"/>
        </w:rPr>
        <w:t>3.1. Прогноз социально-экономического и градостроительного развития поселения.</w:t>
      </w:r>
    </w:p>
    <w:p w:rsidR="003E585B" w:rsidRPr="003E585B" w:rsidRDefault="003E585B" w:rsidP="003E585B">
      <w:pPr>
        <w:pStyle w:val="ConsPlusNormal1"/>
        <w:ind w:firstLine="708"/>
        <w:jc w:val="both"/>
        <w:rPr>
          <w:rFonts w:ascii="Times New Roman" w:hAnsi="Times New Roman" w:cs="Times New Roman"/>
          <w:sz w:val="24"/>
          <w:szCs w:val="24"/>
        </w:rPr>
      </w:pPr>
    </w:p>
    <w:p w:rsidR="003E585B" w:rsidRPr="003E585B" w:rsidRDefault="003E585B" w:rsidP="003E585B">
      <w:pPr>
        <w:pStyle w:val="ConsPlusNormal1"/>
        <w:ind w:firstLine="0"/>
        <w:jc w:val="both"/>
        <w:rPr>
          <w:rFonts w:ascii="Times New Roman" w:hAnsi="Times New Roman" w:cs="Times New Roman"/>
          <w:sz w:val="24"/>
          <w:szCs w:val="24"/>
        </w:rPr>
      </w:pPr>
      <w:r w:rsidRPr="003E585B">
        <w:rPr>
          <w:rFonts w:ascii="Times New Roman" w:hAnsi="Times New Roman" w:cs="Times New Roman"/>
          <w:sz w:val="24"/>
          <w:szCs w:val="24"/>
        </w:rPr>
        <w:t xml:space="preserve"> 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3E585B" w:rsidRPr="003E585B" w:rsidRDefault="003E585B" w:rsidP="003E585B">
      <w:pPr>
        <w:pStyle w:val="a7"/>
        <w:spacing w:before="0" w:beforeAutospacing="0" w:after="0" w:afterAutospacing="0"/>
        <w:ind w:firstLine="567"/>
        <w:jc w:val="both"/>
      </w:pPr>
      <w:r w:rsidRPr="003E585B">
        <w:t>На территории Верх-</w:t>
      </w:r>
      <w:proofErr w:type="spellStart"/>
      <w:r w:rsidRPr="003E585B">
        <w:t>Урюмского</w:t>
      </w:r>
      <w:proofErr w:type="spellEnd"/>
      <w:r w:rsidRPr="003E585B">
        <w:t xml:space="preserve"> сельсовета  расположено 3 населенных пункта, в которых проживает  847  человек, в том числе: трудоспособного возраста – 518 человек, дети до 18-летнего возраста – 124 человек. Зарегистрировано 10 предприятий и организаций, из которых 6 – социальной сферы, 3 сельскохозяйственное предприятие.</w:t>
      </w:r>
    </w:p>
    <w:p w:rsidR="003E585B" w:rsidRPr="003E585B" w:rsidRDefault="003E585B" w:rsidP="003E585B">
      <w:pPr>
        <w:pStyle w:val="a7"/>
        <w:spacing w:before="0" w:beforeAutospacing="0" w:after="0" w:afterAutospacing="0"/>
        <w:ind w:firstLine="567"/>
        <w:jc w:val="both"/>
      </w:pPr>
    </w:p>
    <w:p w:rsidR="003E585B" w:rsidRPr="00C0644D" w:rsidRDefault="003E585B" w:rsidP="00C0644D">
      <w:pPr>
        <w:pStyle w:val="a5"/>
        <w:jc w:val="center"/>
        <w:rPr>
          <w:rFonts w:ascii="Times New Roman" w:hAnsi="Times New Roman" w:cs="Times New Roman"/>
        </w:rPr>
      </w:pPr>
      <w:r w:rsidRPr="00C0644D">
        <w:rPr>
          <w:rFonts w:ascii="Times New Roman" w:hAnsi="Times New Roman" w:cs="Times New Roman"/>
        </w:rPr>
        <w:t>ТЕХНИКО-ЭКОНОМИЧЕСКИЕ ПОКАЗАТЕЛИ ГЕНЕРАЛЬНОГО ПЛАНА</w:t>
      </w:r>
    </w:p>
    <w:p w:rsidR="003E585B" w:rsidRPr="00077C89" w:rsidRDefault="003E585B" w:rsidP="00077C89">
      <w:pPr>
        <w:pStyle w:val="a5"/>
        <w:jc w:val="center"/>
        <w:rPr>
          <w:rFonts w:ascii="Times New Roman" w:hAnsi="Times New Roman" w:cs="Times New Roman"/>
        </w:rPr>
      </w:pPr>
      <w:r w:rsidRPr="00C0644D">
        <w:rPr>
          <w:rFonts w:ascii="Times New Roman" w:hAnsi="Times New Roman" w:cs="Times New Roman"/>
        </w:rPr>
        <w:t>ВЕРХ-УРЮМСКОГО СЕЛЬСОВЕТА ЗДВИНСКОГО</w:t>
      </w:r>
      <w:r w:rsidR="00077C89">
        <w:rPr>
          <w:rFonts w:ascii="Times New Roman" w:hAnsi="Times New Roman" w:cs="Times New Roman"/>
        </w:rPr>
        <w:t xml:space="preserve">  РАЙОНА НОВОСИБИРСКОЙ  ОБЛАСТИ</w:t>
      </w:r>
    </w:p>
    <w:tbl>
      <w:tblPr>
        <w:tblW w:w="913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2742"/>
        <w:gridCol w:w="1418"/>
        <w:gridCol w:w="1379"/>
        <w:gridCol w:w="1379"/>
        <w:gridCol w:w="1386"/>
      </w:tblGrid>
      <w:tr w:rsidR="003E585B" w:rsidRPr="003E585B" w:rsidTr="003E585B">
        <w:trPr>
          <w:trHeight w:hRule="exact" w:val="1701"/>
        </w:trPr>
        <w:tc>
          <w:tcPr>
            <w:tcW w:w="82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w:t>
            </w:r>
          </w:p>
          <w:p w:rsidR="003E585B" w:rsidRPr="003E585B" w:rsidRDefault="003E585B" w:rsidP="003E585B">
            <w:pPr>
              <w:jc w:val="center"/>
              <w:rPr>
                <w:rFonts w:ascii="Times New Roman" w:hAnsi="Times New Roman" w:cs="Times New Roman"/>
                <w:sz w:val="24"/>
                <w:szCs w:val="24"/>
              </w:rPr>
            </w:pPr>
            <w:proofErr w:type="gramStart"/>
            <w:r w:rsidRPr="003E585B">
              <w:rPr>
                <w:rFonts w:ascii="Times New Roman" w:hAnsi="Times New Roman" w:cs="Times New Roman"/>
                <w:sz w:val="24"/>
                <w:szCs w:val="24"/>
              </w:rPr>
              <w:t>п</w:t>
            </w:r>
            <w:proofErr w:type="gramEnd"/>
            <w:r w:rsidRPr="003E585B">
              <w:rPr>
                <w:rFonts w:ascii="Times New Roman" w:hAnsi="Times New Roman" w:cs="Times New Roman"/>
                <w:sz w:val="24"/>
                <w:szCs w:val="24"/>
              </w:rPr>
              <w:t>/п</w:t>
            </w:r>
          </w:p>
        </w:tc>
        <w:tc>
          <w:tcPr>
            <w:tcW w:w="2742"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Показатели</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Единица измерения</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proofErr w:type="spellStart"/>
            <w:r w:rsidRPr="003E585B">
              <w:rPr>
                <w:rFonts w:ascii="Times New Roman" w:hAnsi="Times New Roman" w:cs="Times New Roman"/>
                <w:sz w:val="24"/>
                <w:szCs w:val="24"/>
              </w:rPr>
              <w:t>Современ</w:t>
            </w:r>
            <w:proofErr w:type="spellEnd"/>
            <w:r w:rsidRPr="003E585B">
              <w:rPr>
                <w:rFonts w:ascii="Times New Roman" w:hAnsi="Times New Roman" w:cs="Times New Roman"/>
                <w:sz w:val="24"/>
                <w:szCs w:val="24"/>
              </w:rPr>
              <w:t>-</w:t>
            </w:r>
          </w:p>
          <w:p w:rsidR="003E585B" w:rsidRPr="003E585B" w:rsidRDefault="003E585B" w:rsidP="003E585B">
            <w:pPr>
              <w:jc w:val="center"/>
              <w:rPr>
                <w:rFonts w:ascii="Times New Roman" w:hAnsi="Times New Roman" w:cs="Times New Roman"/>
                <w:sz w:val="24"/>
                <w:szCs w:val="24"/>
              </w:rPr>
            </w:pPr>
            <w:proofErr w:type="spellStart"/>
            <w:r w:rsidRPr="003E585B">
              <w:rPr>
                <w:rFonts w:ascii="Times New Roman" w:hAnsi="Times New Roman" w:cs="Times New Roman"/>
                <w:sz w:val="24"/>
                <w:szCs w:val="24"/>
              </w:rPr>
              <w:t>ное</w:t>
            </w:r>
            <w:proofErr w:type="spellEnd"/>
            <w:r w:rsidRPr="003E585B">
              <w:rPr>
                <w:rFonts w:ascii="Times New Roman" w:hAnsi="Times New Roman" w:cs="Times New Roman"/>
                <w:sz w:val="24"/>
                <w:szCs w:val="24"/>
              </w:rPr>
              <w:t xml:space="preserve"> состояние на 2016 г.</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Первая очередь строитель-</w:t>
            </w:r>
          </w:p>
          <w:p w:rsidR="003E585B" w:rsidRPr="003E585B" w:rsidRDefault="003E585B" w:rsidP="003E585B">
            <w:pPr>
              <w:jc w:val="center"/>
              <w:rPr>
                <w:rFonts w:ascii="Times New Roman" w:hAnsi="Times New Roman" w:cs="Times New Roman"/>
                <w:sz w:val="24"/>
                <w:szCs w:val="24"/>
              </w:rPr>
            </w:pPr>
            <w:proofErr w:type="spellStart"/>
            <w:r w:rsidRPr="003E585B">
              <w:rPr>
                <w:rFonts w:ascii="Times New Roman" w:hAnsi="Times New Roman" w:cs="Times New Roman"/>
                <w:sz w:val="24"/>
                <w:szCs w:val="24"/>
              </w:rPr>
              <w:t>ства</w:t>
            </w:r>
            <w:proofErr w:type="spellEnd"/>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Расчетный срок</w:t>
            </w:r>
          </w:p>
        </w:tc>
      </w:tr>
      <w:tr w:rsidR="003E585B" w:rsidRPr="003E585B" w:rsidTr="003E585B">
        <w:tc>
          <w:tcPr>
            <w:tcW w:w="829"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w:t>
            </w:r>
          </w:p>
        </w:tc>
        <w:tc>
          <w:tcPr>
            <w:tcW w:w="2742"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w:t>
            </w:r>
          </w:p>
        </w:tc>
        <w:tc>
          <w:tcPr>
            <w:tcW w:w="1418"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w:t>
            </w:r>
          </w:p>
        </w:tc>
        <w:tc>
          <w:tcPr>
            <w:tcW w:w="1379"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4</w:t>
            </w:r>
          </w:p>
        </w:tc>
        <w:tc>
          <w:tcPr>
            <w:tcW w:w="1379"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5</w:t>
            </w:r>
          </w:p>
        </w:tc>
        <w:tc>
          <w:tcPr>
            <w:tcW w:w="1386"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6</w:t>
            </w:r>
          </w:p>
        </w:tc>
      </w:tr>
      <w:tr w:rsidR="003E585B" w:rsidRPr="003E585B" w:rsidTr="003E585B">
        <w:tc>
          <w:tcPr>
            <w:tcW w:w="829" w:type="dxa"/>
            <w:shd w:val="clear" w:color="auto" w:fill="D9D9D9"/>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w:t>
            </w:r>
          </w:p>
        </w:tc>
        <w:tc>
          <w:tcPr>
            <w:tcW w:w="2742" w:type="dxa"/>
            <w:shd w:val="clear" w:color="auto" w:fill="D9D9D9"/>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Территория</w:t>
            </w:r>
          </w:p>
        </w:tc>
        <w:tc>
          <w:tcPr>
            <w:tcW w:w="1418" w:type="dxa"/>
            <w:shd w:val="clear" w:color="auto" w:fill="D9D9D9"/>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га</w:t>
            </w:r>
          </w:p>
        </w:tc>
        <w:tc>
          <w:tcPr>
            <w:tcW w:w="1379" w:type="dxa"/>
            <w:shd w:val="clear" w:color="auto" w:fill="D9D9D9"/>
          </w:tcPr>
          <w:p w:rsidR="003E585B" w:rsidRPr="003E585B" w:rsidRDefault="003E585B" w:rsidP="003E585B">
            <w:pPr>
              <w:jc w:val="center"/>
              <w:rPr>
                <w:rFonts w:ascii="Times New Roman" w:hAnsi="Times New Roman" w:cs="Times New Roman"/>
                <w:sz w:val="24"/>
                <w:szCs w:val="24"/>
              </w:rPr>
            </w:pPr>
          </w:p>
        </w:tc>
        <w:tc>
          <w:tcPr>
            <w:tcW w:w="1379" w:type="dxa"/>
            <w:shd w:val="clear" w:color="auto" w:fill="D9D9D9"/>
          </w:tcPr>
          <w:p w:rsidR="003E585B" w:rsidRPr="003E585B" w:rsidRDefault="003E585B" w:rsidP="003E585B">
            <w:pPr>
              <w:rPr>
                <w:rFonts w:ascii="Times New Roman" w:hAnsi="Times New Roman" w:cs="Times New Roman"/>
                <w:sz w:val="24"/>
                <w:szCs w:val="24"/>
              </w:rPr>
            </w:pPr>
          </w:p>
        </w:tc>
        <w:tc>
          <w:tcPr>
            <w:tcW w:w="1386" w:type="dxa"/>
            <w:shd w:val="clear" w:color="auto" w:fill="D9D9D9"/>
          </w:tcPr>
          <w:p w:rsidR="003E585B" w:rsidRPr="003E585B" w:rsidRDefault="003E585B" w:rsidP="003E585B">
            <w:pPr>
              <w:rPr>
                <w:rFonts w:ascii="Times New Roman" w:hAnsi="Times New Roman" w:cs="Times New Roman"/>
                <w:sz w:val="24"/>
                <w:szCs w:val="24"/>
              </w:rPr>
            </w:pPr>
          </w:p>
        </w:tc>
      </w:tr>
      <w:tr w:rsidR="003E585B" w:rsidRPr="003E585B" w:rsidTr="003E585B">
        <w:tc>
          <w:tcPr>
            <w:tcW w:w="829" w:type="dxa"/>
            <w:vMerge w:val="restart"/>
            <w:shd w:val="clear" w:color="auto" w:fill="auto"/>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1.1</w:t>
            </w:r>
          </w:p>
        </w:tc>
        <w:tc>
          <w:tcPr>
            <w:tcW w:w="2742" w:type="dxa"/>
            <w:shd w:val="clear" w:color="auto" w:fill="auto"/>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Общая площадь земель сельского поселения в установленных границах</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proofErr w:type="gramStart"/>
            <w:r w:rsidRPr="003E585B">
              <w:rPr>
                <w:rFonts w:ascii="Times New Roman" w:hAnsi="Times New Roman" w:cs="Times New Roman"/>
                <w:sz w:val="24"/>
                <w:szCs w:val="24"/>
              </w:rPr>
              <w:t>га</w:t>
            </w:r>
            <w:proofErr w:type="gramEnd"/>
            <w:r w:rsidRPr="003E585B">
              <w:rPr>
                <w:rFonts w:ascii="Times New Roman" w:hAnsi="Times New Roman" w:cs="Times New Roman"/>
                <w:sz w:val="24"/>
                <w:szCs w:val="24"/>
              </w:rPr>
              <w:t xml:space="preserve"> </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40541</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40541</w:t>
            </w: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40541</w:t>
            </w:r>
          </w:p>
        </w:tc>
      </w:tr>
      <w:tr w:rsidR="003E585B" w:rsidRPr="003E585B" w:rsidTr="003E585B">
        <w:tc>
          <w:tcPr>
            <w:tcW w:w="829" w:type="dxa"/>
            <w:vMerge/>
            <w:shd w:val="clear" w:color="auto" w:fill="auto"/>
          </w:tcPr>
          <w:p w:rsidR="003E585B" w:rsidRPr="003E585B" w:rsidRDefault="003E585B" w:rsidP="003E585B">
            <w:pPr>
              <w:rPr>
                <w:rFonts w:ascii="Times New Roman" w:hAnsi="Times New Roman" w:cs="Times New Roman"/>
                <w:sz w:val="24"/>
                <w:szCs w:val="24"/>
              </w:rPr>
            </w:pPr>
          </w:p>
        </w:tc>
        <w:tc>
          <w:tcPr>
            <w:tcW w:w="2742" w:type="dxa"/>
            <w:shd w:val="clear" w:color="auto" w:fill="auto"/>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С</w:t>
            </w:r>
            <w:r w:rsidRPr="003E585B">
              <w:rPr>
                <w:rFonts w:ascii="Times New Roman" w:hAnsi="Times New Roman" w:cs="Times New Roman"/>
                <w:sz w:val="24"/>
                <w:szCs w:val="24"/>
                <w:lang w:val="en-US"/>
              </w:rPr>
              <w:t>/</w:t>
            </w:r>
            <w:r w:rsidRPr="003E585B">
              <w:rPr>
                <w:rFonts w:ascii="Times New Roman" w:hAnsi="Times New Roman" w:cs="Times New Roman"/>
                <w:sz w:val="24"/>
                <w:szCs w:val="24"/>
              </w:rPr>
              <w:t>х назначения</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proofErr w:type="gramStart"/>
            <w:r w:rsidRPr="003E585B">
              <w:rPr>
                <w:rFonts w:ascii="Times New Roman" w:hAnsi="Times New Roman" w:cs="Times New Roman"/>
                <w:sz w:val="24"/>
                <w:szCs w:val="24"/>
              </w:rPr>
              <w:t>га</w:t>
            </w:r>
            <w:proofErr w:type="gramEnd"/>
            <w:r w:rsidRPr="003E585B">
              <w:rPr>
                <w:rFonts w:ascii="Times New Roman" w:hAnsi="Times New Roman" w:cs="Times New Roman"/>
                <w:sz w:val="24"/>
                <w:szCs w:val="24"/>
              </w:rPr>
              <w:t xml:space="preserve"> </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34338</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34453.2</w:t>
            </w: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34453.2</w:t>
            </w:r>
          </w:p>
        </w:tc>
      </w:tr>
      <w:tr w:rsidR="003E585B" w:rsidRPr="003E585B" w:rsidTr="003E585B">
        <w:tc>
          <w:tcPr>
            <w:tcW w:w="829" w:type="dxa"/>
            <w:vMerge/>
            <w:shd w:val="clear" w:color="auto" w:fill="auto"/>
          </w:tcPr>
          <w:p w:rsidR="003E585B" w:rsidRPr="003E585B" w:rsidRDefault="003E585B" w:rsidP="003E585B">
            <w:pPr>
              <w:rPr>
                <w:rFonts w:ascii="Times New Roman" w:hAnsi="Times New Roman" w:cs="Times New Roman"/>
                <w:sz w:val="24"/>
                <w:szCs w:val="24"/>
              </w:rPr>
            </w:pPr>
          </w:p>
        </w:tc>
        <w:tc>
          <w:tcPr>
            <w:tcW w:w="2742" w:type="dxa"/>
            <w:shd w:val="clear" w:color="auto" w:fill="auto"/>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 xml:space="preserve">в </w:t>
            </w:r>
            <w:proofErr w:type="spellStart"/>
            <w:r w:rsidRPr="003E585B">
              <w:rPr>
                <w:rFonts w:ascii="Times New Roman" w:hAnsi="Times New Roman" w:cs="Times New Roman"/>
                <w:sz w:val="24"/>
                <w:szCs w:val="24"/>
              </w:rPr>
              <w:t>т.ч</w:t>
            </w:r>
            <w:proofErr w:type="spellEnd"/>
            <w:r w:rsidRPr="003E585B">
              <w:rPr>
                <w:rFonts w:ascii="Times New Roman" w:hAnsi="Times New Roman" w:cs="Times New Roman"/>
                <w:sz w:val="24"/>
                <w:szCs w:val="24"/>
              </w:rPr>
              <w:t>. пашни</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га</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vMerge/>
            <w:shd w:val="clear" w:color="auto" w:fill="auto"/>
          </w:tcPr>
          <w:p w:rsidR="003E585B" w:rsidRPr="003E585B" w:rsidRDefault="003E585B" w:rsidP="003E585B">
            <w:pPr>
              <w:rPr>
                <w:rFonts w:ascii="Times New Roman" w:hAnsi="Times New Roman" w:cs="Times New Roman"/>
                <w:sz w:val="24"/>
                <w:szCs w:val="24"/>
              </w:rPr>
            </w:pPr>
          </w:p>
        </w:tc>
        <w:tc>
          <w:tcPr>
            <w:tcW w:w="2742" w:type="dxa"/>
            <w:shd w:val="clear" w:color="auto" w:fill="auto"/>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 xml:space="preserve">Земли в ведении поселения </w:t>
            </w:r>
            <w:proofErr w:type="spellStart"/>
            <w:r w:rsidRPr="003E585B">
              <w:rPr>
                <w:rFonts w:ascii="Times New Roman" w:hAnsi="Times New Roman" w:cs="Times New Roman"/>
                <w:sz w:val="24"/>
                <w:szCs w:val="24"/>
              </w:rPr>
              <w:t>вт.</w:t>
            </w:r>
            <w:proofErr w:type="gramStart"/>
            <w:r w:rsidRPr="003E585B">
              <w:rPr>
                <w:rFonts w:ascii="Times New Roman" w:hAnsi="Times New Roman" w:cs="Times New Roman"/>
                <w:sz w:val="24"/>
                <w:szCs w:val="24"/>
              </w:rPr>
              <w:t>ч</w:t>
            </w:r>
            <w:proofErr w:type="spellEnd"/>
            <w:proofErr w:type="gramEnd"/>
            <w:r w:rsidRPr="003E585B">
              <w:rPr>
                <w:rFonts w:ascii="Times New Roman" w:hAnsi="Times New Roman" w:cs="Times New Roman"/>
                <w:sz w:val="24"/>
                <w:szCs w:val="24"/>
              </w:rPr>
              <w:t xml:space="preserve">. </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га</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5127</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4975.7</w:t>
            </w: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4975.7</w:t>
            </w:r>
          </w:p>
        </w:tc>
      </w:tr>
      <w:tr w:rsidR="003E585B" w:rsidRPr="003E585B" w:rsidTr="003E585B">
        <w:tc>
          <w:tcPr>
            <w:tcW w:w="829" w:type="dxa"/>
            <w:vMerge/>
            <w:shd w:val="clear" w:color="auto" w:fill="auto"/>
          </w:tcPr>
          <w:p w:rsidR="003E585B" w:rsidRPr="003E585B" w:rsidRDefault="003E585B" w:rsidP="003E585B">
            <w:pPr>
              <w:rPr>
                <w:rFonts w:ascii="Times New Roman" w:hAnsi="Times New Roman" w:cs="Times New Roman"/>
                <w:sz w:val="24"/>
                <w:szCs w:val="24"/>
              </w:rPr>
            </w:pPr>
          </w:p>
        </w:tc>
        <w:tc>
          <w:tcPr>
            <w:tcW w:w="2742" w:type="dxa"/>
            <w:shd w:val="clear" w:color="auto" w:fill="auto"/>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земли населённых пунктов</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га</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457</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305.7</w:t>
            </w: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305.7</w:t>
            </w:r>
          </w:p>
        </w:tc>
      </w:tr>
      <w:tr w:rsidR="003E585B" w:rsidRPr="003E585B" w:rsidTr="003E585B">
        <w:tc>
          <w:tcPr>
            <w:tcW w:w="829" w:type="dxa"/>
            <w:vMerge/>
            <w:shd w:val="clear" w:color="auto" w:fill="auto"/>
          </w:tcPr>
          <w:p w:rsidR="003E585B" w:rsidRPr="003E585B" w:rsidRDefault="003E585B" w:rsidP="003E585B">
            <w:pPr>
              <w:rPr>
                <w:rFonts w:ascii="Times New Roman" w:hAnsi="Times New Roman" w:cs="Times New Roman"/>
                <w:sz w:val="24"/>
                <w:szCs w:val="24"/>
              </w:rPr>
            </w:pPr>
          </w:p>
        </w:tc>
        <w:tc>
          <w:tcPr>
            <w:tcW w:w="2742" w:type="dxa"/>
            <w:shd w:val="clear" w:color="auto" w:fill="auto"/>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 xml:space="preserve">Лесного и водного </w:t>
            </w:r>
            <w:r w:rsidRPr="003E585B">
              <w:rPr>
                <w:rFonts w:ascii="Times New Roman" w:hAnsi="Times New Roman" w:cs="Times New Roman"/>
                <w:sz w:val="24"/>
                <w:szCs w:val="24"/>
              </w:rPr>
              <w:lastRenderedPageBreak/>
              <w:t>фондов</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proofErr w:type="gramStart"/>
            <w:r w:rsidRPr="003E585B">
              <w:rPr>
                <w:rFonts w:ascii="Times New Roman" w:hAnsi="Times New Roman" w:cs="Times New Roman"/>
                <w:sz w:val="24"/>
                <w:szCs w:val="24"/>
              </w:rPr>
              <w:lastRenderedPageBreak/>
              <w:t>га</w:t>
            </w:r>
            <w:proofErr w:type="gramEnd"/>
            <w:r w:rsidRPr="003E585B">
              <w:rPr>
                <w:rFonts w:ascii="Times New Roman" w:hAnsi="Times New Roman" w:cs="Times New Roman"/>
                <w:sz w:val="24"/>
                <w:szCs w:val="24"/>
              </w:rPr>
              <w:t xml:space="preserve"> </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4670</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4670</w:t>
            </w: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4670</w:t>
            </w:r>
          </w:p>
        </w:tc>
      </w:tr>
      <w:tr w:rsidR="003E585B" w:rsidRPr="003E585B" w:rsidTr="003E585B">
        <w:tc>
          <w:tcPr>
            <w:tcW w:w="829" w:type="dxa"/>
            <w:vMerge/>
            <w:shd w:val="clear" w:color="auto" w:fill="auto"/>
          </w:tcPr>
          <w:p w:rsidR="003E585B" w:rsidRPr="003E585B" w:rsidRDefault="003E585B" w:rsidP="003E585B">
            <w:pPr>
              <w:rPr>
                <w:rFonts w:ascii="Times New Roman" w:hAnsi="Times New Roman" w:cs="Times New Roman"/>
                <w:sz w:val="24"/>
                <w:szCs w:val="24"/>
              </w:rPr>
            </w:pPr>
          </w:p>
        </w:tc>
        <w:tc>
          <w:tcPr>
            <w:tcW w:w="2742" w:type="dxa"/>
            <w:shd w:val="clear" w:color="auto" w:fill="auto"/>
          </w:tcPr>
          <w:p w:rsidR="003E585B" w:rsidRPr="003E585B" w:rsidRDefault="003E585B" w:rsidP="003E585B">
            <w:pPr>
              <w:rPr>
                <w:rFonts w:ascii="Times New Roman" w:hAnsi="Times New Roman" w:cs="Times New Roman"/>
                <w:sz w:val="24"/>
                <w:szCs w:val="24"/>
              </w:rPr>
            </w:pP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shd w:val="clear" w:color="C0C0C0" w:fill="D9D9D9"/>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w:t>
            </w:r>
          </w:p>
        </w:tc>
        <w:tc>
          <w:tcPr>
            <w:tcW w:w="2742" w:type="dxa"/>
            <w:shd w:val="clear" w:color="C0C0C0" w:fill="D9D9D9"/>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Население</w:t>
            </w:r>
          </w:p>
        </w:tc>
        <w:tc>
          <w:tcPr>
            <w:tcW w:w="1418" w:type="dxa"/>
            <w:shd w:val="clear" w:color="C0C0C0" w:fill="D9D9D9"/>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чел</w:t>
            </w:r>
          </w:p>
        </w:tc>
        <w:tc>
          <w:tcPr>
            <w:tcW w:w="1379" w:type="dxa"/>
            <w:shd w:val="clear" w:color="C0C0C0" w:fill="D9D9D9"/>
          </w:tcPr>
          <w:p w:rsidR="003E585B" w:rsidRPr="003E585B" w:rsidRDefault="003E585B" w:rsidP="003E585B">
            <w:pPr>
              <w:rPr>
                <w:rFonts w:ascii="Times New Roman" w:hAnsi="Times New Roman" w:cs="Times New Roman"/>
                <w:sz w:val="24"/>
                <w:szCs w:val="24"/>
              </w:rPr>
            </w:pPr>
          </w:p>
        </w:tc>
        <w:tc>
          <w:tcPr>
            <w:tcW w:w="1379" w:type="dxa"/>
            <w:shd w:val="clear" w:color="C0C0C0" w:fill="D9D9D9"/>
          </w:tcPr>
          <w:p w:rsidR="003E585B" w:rsidRPr="003E585B" w:rsidRDefault="003E585B" w:rsidP="003E585B">
            <w:pPr>
              <w:rPr>
                <w:rFonts w:ascii="Times New Roman" w:hAnsi="Times New Roman" w:cs="Times New Roman"/>
                <w:sz w:val="24"/>
                <w:szCs w:val="24"/>
              </w:rPr>
            </w:pPr>
          </w:p>
        </w:tc>
        <w:tc>
          <w:tcPr>
            <w:tcW w:w="1386" w:type="dxa"/>
            <w:shd w:val="clear" w:color="C0C0C0" w:fill="D9D9D9"/>
          </w:tcPr>
          <w:p w:rsidR="003E585B" w:rsidRPr="003E585B" w:rsidRDefault="003E585B" w:rsidP="003E585B">
            <w:pPr>
              <w:rPr>
                <w:rFonts w:ascii="Times New Roman" w:hAnsi="Times New Roman" w:cs="Times New Roman"/>
                <w:sz w:val="24"/>
                <w:szCs w:val="24"/>
              </w:rPr>
            </w:pPr>
          </w:p>
        </w:tc>
      </w:tr>
      <w:tr w:rsidR="003E585B" w:rsidRPr="003E585B" w:rsidTr="003E585B">
        <w:tc>
          <w:tcPr>
            <w:tcW w:w="829" w:type="dxa"/>
            <w:tcBorders>
              <w:bottom w:val="single" w:sz="4" w:space="0" w:color="auto"/>
            </w:tcBorders>
            <w:shd w:val="clear" w:color="auto" w:fill="auto"/>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2.1</w:t>
            </w:r>
          </w:p>
        </w:tc>
        <w:tc>
          <w:tcPr>
            <w:tcW w:w="2742" w:type="dxa"/>
            <w:tcBorders>
              <w:bottom w:val="single" w:sz="4" w:space="0" w:color="auto"/>
            </w:tcBorders>
            <w:shd w:val="clear" w:color="auto" w:fill="auto"/>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 xml:space="preserve">Численность населения с учетом подчиненных административно </w:t>
            </w:r>
            <w:proofErr w:type="gramStart"/>
            <w:r w:rsidRPr="003E585B">
              <w:rPr>
                <w:rFonts w:ascii="Times New Roman" w:hAnsi="Times New Roman" w:cs="Times New Roman"/>
                <w:sz w:val="24"/>
                <w:szCs w:val="24"/>
              </w:rPr>
              <w:t>–т</w:t>
            </w:r>
            <w:proofErr w:type="gramEnd"/>
            <w:r w:rsidRPr="003E585B">
              <w:rPr>
                <w:rFonts w:ascii="Times New Roman" w:hAnsi="Times New Roman" w:cs="Times New Roman"/>
                <w:sz w:val="24"/>
                <w:szCs w:val="24"/>
              </w:rPr>
              <w:t>ерриториальных образований</w:t>
            </w:r>
          </w:p>
        </w:tc>
        <w:tc>
          <w:tcPr>
            <w:tcW w:w="1418"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чел.</w:t>
            </w:r>
          </w:p>
        </w:tc>
        <w:tc>
          <w:tcPr>
            <w:tcW w:w="1379"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847</w:t>
            </w:r>
          </w:p>
        </w:tc>
        <w:tc>
          <w:tcPr>
            <w:tcW w:w="1379"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850</w:t>
            </w:r>
          </w:p>
        </w:tc>
        <w:tc>
          <w:tcPr>
            <w:tcW w:w="1386"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850</w:t>
            </w:r>
          </w:p>
        </w:tc>
      </w:tr>
      <w:tr w:rsidR="003E585B" w:rsidRPr="003E585B" w:rsidTr="003E585B">
        <w:tc>
          <w:tcPr>
            <w:tcW w:w="829" w:type="dxa"/>
            <w:shd w:val="clear" w:color="auto" w:fill="D9D9D9"/>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w:t>
            </w:r>
          </w:p>
        </w:tc>
        <w:tc>
          <w:tcPr>
            <w:tcW w:w="2742" w:type="dxa"/>
            <w:shd w:val="clear" w:color="auto" w:fill="D9D9D9"/>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Объекты социального и культурно-бытового обслуживания населения</w:t>
            </w:r>
          </w:p>
        </w:tc>
        <w:tc>
          <w:tcPr>
            <w:tcW w:w="1418"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c>
          <w:tcPr>
            <w:tcW w:w="1379"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c>
          <w:tcPr>
            <w:tcW w:w="1379"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c>
          <w:tcPr>
            <w:tcW w:w="1386"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3.1</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Детские дошкольные учреждения</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мест</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18</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18</w:t>
            </w: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18</w:t>
            </w:r>
          </w:p>
        </w:tc>
      </w:tr>
      <w:tr w:rsidR="003E585B" w:rsidRPr="003E585B" w:rsidTr="003E585B">
        <w:tc>
          <w:tcPr>
            <w:tcW w:w="82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3.2</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Общеобразовательные школы</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учащихся</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72</w:t>
            </w:r>
          </w:p>
        </w:tc>
        <w:tc>
          <w:tcPr>
            <w:tcW w:w="1379" w:type="dxa"/>
            <w:shd w:val="clear" w:color="auto" w:fill="auto"/>
            <w:vAlign w:val="center"/>
          </w:tcPr>
          <w:p w:rsidR="003E585B" w:rsidRPr="003E585B" w:rsidRDefault="003E585B" w:rsidP="003E585B">
            <w:pPr>
              <w:rPr>
                <w:rFonts w:ascii="Times New Roman" w:hAnsi="Times New Roman" w:cs="Times New Roman"/>
                <w:sz w:val="24"/>
                <w:szCs w:val="24"/>
                <w:lang w:val="en-US"/>
              </w:rPr>
            </w:pPr>
            <w:r w:rsidRPr="003E585B">
              <w:rPr>
                <w:rFonts w:ascii="Times New Roman" w:hAnsi="Times New Roman" w:cs="Times New Roman"/>
                <w:sz w:val="24"/>
                <w:szCs w:val="24"/>
                <w:lang w:val="en-US"/>
              </w:rPr>
              <w:t>72</w:t>
            </w: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lang w:val="en-US"/>
              </w:rPr>
              <w:t>72</w:t>
            </w:r>
          </w:p>
        </w:tc>
      </w:tr>
      <w:tr w:rsidR="003E585B" w:rsidRPr="003E585B" w:rsidTr="003E585B">
        <w:tc>
          <w:tcPr>
            <w:tcW w:w="82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3.3</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врачебная амбулатория</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посещений в смену/шт.</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15</w:t>
            </w:r>
            <w:r w:rsidRPr="003E585B">
              <w:rPr>
                <w:rFonts w:ascii="Times New Roman" w:hAnsi="Times New Roman" w:cs="Times New Roman"/>
                <w:sz w:val="24"/>
                <w:szCs w:val="24"/>
                <w:lang w:val="en-US"/>
              </w:rPr>
              <w:t>/</w:t>
            </w:r>
            <w:r w:rsidRPr="003E585B">
              <w:rPr>
                <w:rFonts w:ascii="Times New Roman" w:hAnsi="Times New Roman" w:cs="Times New Roman"/>
                <w:sz w:val="24"/>
                <w:szCs w:val="24"/>
              </w:rPr>
              <w:t>2</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15</w:t>
            </w:r>
            <w:r w:rsidRPr="003E585B">
              <w:rPr>
                <w:rFonts w:ascii="Times New Roman" w:hAnsi="Times New Roman" w:cs="Times New Roman"/>
                <w:sz w:val="24"/>
                <w:szCs w:val="24"/>
                <w:lang w:val="en-US"/>
              </w:rPr>
              <w:t>/</w:t>
            </w:r>
            <w:r w:rsidRPr="003E585B">
              <w:rPr>
                <w:rFonts w:ascii="Times New Roman" w:hAnsi="Times New Roman" w:cs="Times New Roman"/>
                <w:sz w:val="24"/>
                <w:szCs w:val="24"/>
              </w:rPr>
              <w:t>2</w:t>
            </w: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15</w:t>
            </w:r>
            <w:r w:rsidRPr="003E585B">
              <w:rPr>
                <w:rFonts w:ascii="Times New Roman" w:hAnsi="Times New Roman" w:cs="Times New Roman"/>
                <w:sz w:val="24"/>
                <w:szCs w:val="24"/>
                <w:lang w:val="en-US"/>
              </w:rPr>
              <w:t>/</w:t>
            </w:r>
            <w:r w:rsidRPr="003E585B">
              <w:rPr>
                <w:rFonts w:ascii="Times New Roman" w:hAnsi="Times New Roman" w:cs="Times New Roman"/>
                <w:sz w:val="24"/>
                <w:szCs w:val="24"/>
              </w:rPr>
              <w:t>2</w:t>
            </w:r>
          </w:p>
        </w:tc>
      </w:tr>
      <w:tr w:rsidR="003E585B" w:rsidRPr="003E585B" w:rsidTr="003E585B">
        <w:tc>
          <w:tcPr>
            <w:tcW w:w="82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3.4</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Предприятия розничной торговли (частные)</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proofErr w:type="spellStart"/>
            <w:r w:rsidRPr="003E585B">
              <w:rPr>
                <w:rFonts w:ascii="Times New Roman" w:hAnsi="Times New Roman" w:cs="Times New Roman"/>
                <w:sz w:val="24"/>
                <w:szCs w:val="24"/>
              </w:rPr>
              <w:t>кв.м</w:t>
            </w:r>
            <w:proofErr w:type="spellEnd"/>
            <w:r w:rsidRPr="003E585B">
              <w:rPr>
                <w:rFonts w:ascii="Times New Roman" w:hAnsi="Times New Roman" w:cs="Times New Roman"/>
                <w:sz w:val="24"/>
                <w:szCs w:val="24"/>
              </w:rPr>
              <w:t>.</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167,2</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167,2</w:t>
            </w: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167,2</w:t>
            </w:r>
          </w:p>
        </w:tc>
      </w:tr>
      <w:tr w:rsidR="003E585B" w:rsidRPr="003E585B" w:rsidTr="003E585B">
        <w:tc>
          <w:tcPr>
            <w:tcW w:w="82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3.5</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Учреждения культуры и искусства</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посадочных мест</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250</w:t>
            </w:r>
          </w:p>
        </w:tc>
        <w:tc>
          <w:tcPr>
            <w:tcW w:w="137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250</w:t>
            </w:r>
          </w:p>
        </w:tc>
        <w:tc>
          <w:tcPr>
            <w:tcW w:w="1386"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250</w:t>
            </w:r>
          </w:p>
        </w:tc>
      </w:tr>
    </w:tbl>
    <w:p w:rsidR="003E585B" w:rsidRPr="003E585B" w:rsidRDefault="003E585B" w:rsidP="003E585B">
      <w:pPr>
        <w:rPr>
          <w:rFonts w:ascii="Times New Roman" w:hAnsi="Times New Roman" w:cs="Times New Roman"/>
          <w:sz w:val="24"/>
          <w:szCs w:val="24"/>
        </w:rPr>
      </w:pP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2742"/>
        <w:gridCol w:w="1418"/>
        <w:gridCol w:w="1417"/>
        <w:gridCol w:w="1276"/>
        <w:gridCol w:w="1417"/>
      </w:tblGrid>
      <w:tr w:rsidR="003E585B" w:rsidRPr="003E585B" w:rsidTr="003E585B">
        <w:trPr>
          <w:trHeight w:val="660"/>
        </w:trPr>
        <w:tc>
          <w:tcPr>
            <w:tcW w:w="829" w:type="dxa"/>
            <w:vMerge w:val="restart"/>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3.6</w:t>
            </w:r>
          </w:p>
        </w:tc>
        <w:tc>
          <w:tcPr>
            <w:tcW w:w="2742" w:type="dxa"/>
            <w:vMerge w:val="restart"/>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Физкультурно-спортивные сооружения</w:t>
            </w:r>
          </w:p>
          <w:p w:rsidR="003E585B" w:rsidRPr="003E585B" w:rsidRDefault="003E585B" w:rsidP="003E585B">
            <w:pPr>
              <w:rPr>
                <w:rFonts w:ascii="Times New Roman" w:hAnsi="Times New Roman" w:cs="Times New Roman"/>
                <w:sz w:val="24"/>
                <w:szCs w:val="24"/>
              </w:rPr>
            </w:pPr>
          </w:p>
        </w:tc>
        <w:tc>
          <w:tcPr>
            <w:tcW w:w="1418" w:type="dxa"/>
            <w:vMerge w:val="restart"/>
            <w:shd w:val="clear" w:color="auto" w:fill="auto"/>
            <w:vAlign w:val="center"/>
          </w:tcPr>
          <w:p w:rsidR="003E585B" w:rsidRPr="003E585B" w:rsidRDefault="003E585B" w:rsidP="003E585B">
            <w:pPr>
              <w:jc w:val="center"/>
              <w:rPr>
                <w:rFonts w:ascii="Times New Roman" w:hAnsi="Times New Roman" w:cs="Times New Roman"/>
                <w:sz w:val="24"/>
                <w:szCs w:val="24"/>
              </w:rPr>
            </w:pPr>
            <w:proofErr w:type="spellStart"/>
            <w:r w:rsidRPr="003E585B">
              <w:rPr>
                <w:rFonts w:ascii="Times New Roman" w:hAnsi="Times New Roman" w:cs="Times New Roman"/>
                <w:sz w:val="24"/>
                <w:szCs w:val="24"/>
              </w:rPr>
              <w:t>кв.м</w:t>
            </w:r>
            <w:proofErr w:type="spellEnd"/>
            <w:r w:rsidRPr="003E585B">
              <w:rPr>
                <w:rFonts w:ascii="Times New Roman" w:hAnsi="Times New Roman" w:cs="Times New Roman"/>
                <w:sz w:val="24"/>
                <w:szCs w:val="24"/>
              </w:rPr>
              <w:t>.</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Спортзал</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180</w:t>
            </w:r>
          </w:p>
        </w:tc>
        <w:tc>
          <w:tcPr>
            <w:tcW w:w="1276"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Спортзал</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180</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Спортзал</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1180</w:t>
            </w:r>
          </w:p>
        </w:tc>
      </w:tr>
      <w:tr w:rsidR="003E585B" w:rsidRPr="003E585B" w:rsidTr="003E585B">
        <w:trPr>
          <w:trHeight w:val="660"/>
        </w:trPr>
        <w:tc>
          <w:tcPr>
            <w:tcW w:w="829" w:type="dxa"/>
            <w:vMerge/>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2742" w:type="dxa"/>
            <w:vMerge/>
            <w:shd w:val="clear" w:color="auto" w:fill="auto"/>
            <w:vAlign w:val="center"/>
          </w:tcPr>
          <w:p w:rsidR="003E585B" w:rsidRPr="003E585B" w:rsidRDefault="003E585B" w:rsidP="003E585B">
            <w:pPr>
              <w:rPr>
                <w:rFonts w:ascii="Times New Roman" w:hAnsi="Times New Roman" w:cs="Times New Roman"/>
                <w:sz w:val="24"/>
                <w:szCs w:val="24"/>
              </w:rPr>
            </w:pPr>
          </w:p>
        </w:tc>
        <w:tc>
          <w:tcPr>
            <w:tcW w:w="1418" w:type="dxa"/>
            <w:vMerge/>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rPr>
          <w:trHeight w:val="1020"/>
        </w:trPr>
        <w:tc>
          <w:tcPr>
            <w:tcW w:w="829" w:type="dxa"/>
            <w:vMerge w:val="restart"/>
            <w:shd w:val="clear" w:color="auto" w:fill="auto"/>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3.7</w:t>
            </w:r>
          </w:p>
        </w:tc>
        <w:tc>
          <w:tcPr>
            <w:tcW w:w="2742" w:type="dxa"/>
            <w:tcBorders>
              <w:bottom w:val="single" w:sz="4" w:space="0" w:color="auto"/>
            </w:tcBorders>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Прочие объекты социального и культурно-бытового обслуживания населения:</w:t>
            </w:r>
          </w:p>
        </w:tc>
        <w:tc>
          <w:tcPr>
            <w:tcW w:w="1418"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276"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vMerge/>
            <w:shd w:val="clear" w:color="auto" w:fill="auto"/>
          </w:tcPr>
          <w:p w:rsidR="003E585B" w:rsidRPr="003E585B" w:rsidRDefault="003E585B" w:rsidP="003E585B">
            <w:pPr>
              <w:jc w:val="center"/>
              <w:rPr>
                <w:rFonts w:ascii="Times New Roman" w:hAnsi="Times New Roman" w:cs="Times New Roman"/>
                <w:sz w:val="24"/>
                <w:szCs w:val="24"/>
              </w:rPr>
            </w:pPr>
          </w:p>
        </w:tc>
        <w:tc>
          <w:tcPr>
            <w:tcW w:w="2742" w:type="dxa"/>
            <w:tcBorders>
              <w:bottom w:val="single" w:sz="4" w:space="0" w:color="auto"/>
            </w:tcBorders>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-библиотека</w:t>
            </w:r>
          </w:p>
        </w:tc>
        <w:tc>
          <w:tcPr>
            <w:tcW w:w="1418"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шт. томов</w:t>
            </w:r>
          </w:p>
        </w:tc>
        <w:tc>
          <w:tcPr>
            <w:tcW w:w="1417"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6.000</w:t>
            </w:r>
          </w:p>
        </w:tc>
        <w:tc>
          <w:tcPr>
            <w:tcW w:w="1276"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rPr>
          <w:trHeight w:val="495"/>
        </w:trPr>
        <w:tc>
          <w:tcPr>
            <w:tcW w:w="829" w:type="dxa"/>
            <w:vMerge/>
            <w:shd w:val="clear" w:color="auto" w:fill="auto"/>
          </w:tcPr>
          <w:p w:rsidR="003E585B" w:rsidRPr="003E585B" w:rsidRDefault="003E585B" w:rsidP="003E585B">
            <w:pPr>
              <w:jc w:val="center"/>
              <w:rPr>
                <w:rFonts w:ascii="Times New Roman" w:hAnsi="Times New Roman" w:cs="Times New Roman"/>
                <w:sz w:val="24"/>
                <w:szCs w:val="24"/>
              </w:rPr>
            </w:pPr>
          </w:p>
        </w:tc>
        <w:tc>
          <w:tcPr>
            <w:tcW w:w="2742" w:type="dxa"/>
            <w:tcBorders>
              <w:bottom w:val="single" w:sz="4" w:space="0" w:color="auto"/>
            </w:tcBorders>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-почта</w:t>
            </w:r>
          </w:p>
        </w:tc>
        <w:tc>
          <w:tcPr>
            <w:tcW w:w="1418"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шт.</w:t>
            </w:r>
          </w:p>
        </w:tc>
        <w:tc>
          <w:tcPr>
            <w:tcW w:w="1417"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w:t>
            </w:r>
          </w:p>
        </w:tc>
        <w:tc>
          <w:tcPr>
            <w:tcW w:w="1276"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shd w:val="clear" w:color="auto" w:fill="D9D9D9"/>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lastRenderedPageBreak/>
              <w:t>4</w:t>
            </w:r>
          </w:p>
        </w:tc>
        <w:tc>
          <w:tcPr>
            <w:tcW w:w="2742" w:type="dxa"/>
            <w:shd w:val="clear" w:color="auto" w:fill="D9D9D9"/>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Транспортная инфраструктура</w:t>
            </w:r>
          </w:p>
        </w:tc>
        <w:tc>
          <w:tcPr>
            <w:tcW w:w="1418"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c>
          <w:tcPr>
            <w:tcW w:w="1276"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vMerge w:val="restart"/>
            <w:shd w:val="clear" w:color="auto" w:fill="auto"/>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4.1</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Протяженность дорог</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км</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vMerge/>
            <w:shd w:val="clear" w:color="auto" w:fill="auto"/>
          </w:tcPr>
          <w:p w:rsidR="003E585B" w:rsidRPr="003E585B" w:rsidRDefault="003E585B" w:rsidP="003E585B">
            <w:pPr>
              <w:jc w:val="center"/>
              <w:rPr>
                <w:rFonts w:ascii="Times New Roman" w:hAnsi="Times New Roman" w:cs="Times New Roman"/>
                <w:sz w:val="24"/>
                <w:szCs w:val="24"/>
              </w:rPr>
            </w:pP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-общего пользования муниципального значения</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км</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21,8</w:t>
            </w: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21,8</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21,8</w:t>
            </w:r>
          </w:p>
        </w:tc>
      </w:tr>
      <w:tr w:rsidR="003E585B" w:rsidRPr="003E585B" w:rsidTr="003E585B">
        <w:tc>
          <w:tcPr>
            <w:tcW w:w="829" w:type="dxa"/>
            <w:vMerge/>
            <w:shd w:val="clear" w:color="auto" w:fill="auto"/>
          </w:tcPr>
          <w:p w:rsidR="003E585B" w:rsidRPr="003E585B" w:rsidRDefault="003E585B" w:rsidP="003E585B">
            <w:pPr>
              <w:jc w:val="center"/>
              <w:rPr>
                <w:rFonts w:ascii="Times New Roman" w:hAnsi="Times New Roman" w:cs="Times New Roman"/>
                <w:sz w:val="24"/>
                <w:szCs w:val="24"/>
              </w:rPr>
            </w:pP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-общего пользования районного значения</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км</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30</w:t>
            </w: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30</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300</w:t>
            </w:r>
          </w:p>
        </w:tc>
      </w:tr>
      <w:tr w:rsidR="003E585B" w:rsidRPr="003E585B" w:rsidTr="003E585B">
        <w:tc>
          <w:tcPr>
            <w:tcW w:w="829" w:type="dxa"/>
            <w:vMerge/>
            <w:tcBorders>
              <w:bottom w:val="single" w:sz="4" w:space="0" w:color="auto"/>
            </w:tcBorders>
            <w:shd w:val="clear" w:color="auto" w:fill="auto"/>
          </w:tcPr>
          <w:p w:rsidR="003E585B" w:rsidRPr="003E585B" w:rsidRDefault="003E585B" w:rsidP="003E585B">
            <w:pPr>
              <w:jc w:val="center"/>
              <w:rPr>
                <w:rFonts w:ascii="Times New Roman" w:hAnsi="Times New Roman" w:cs="Times New Roman"/>
                <w:sz w:val="24"/>
                <w:szCs w:val="24"/>
              </w:rPr>
            </w:pPr>
          </w:p>
        </w:tc>
        <w:tc>
          <w:tcPr>
            <w:tcW w:w="2742" w:type="dxa"/>
            <w:tcBorders>
              <w:bottom w:val="single" w:sz="4" w:space="0" w:color="auto"/>
            </w:tcBorders>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-общего пользования областного значения</w:t>
            </w:r>
          </w:p>
        </w:tc>
        <w:tc>
          <w:tcPr>
            <w:tcW w:w="1418"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км</w:t>
            </w:r>
          </w:p>
        </w:tc>
        <w:tc>
          <w:tcPr>
            <w:tcW w:w="1417"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276"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tcBorders>
              <w:bottom w:val="single" w:sz="4" w:space="0" w:color="auto"/>
            </w:tcBorders>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shd w:val="clear" w:color="auto" w:fill="D9D9D9"/>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5</w:t>
            </w:r>
          </w:p>
        </w:tc>
        <w:tc>
          <w:tcPr>
            <w:tcW w:w="2742" w:type="dxa"/>
            <w:shd w:val="clear" w:color="auto" w:fill="D9D9D9"/>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Инженерная инфраструктура и благоустройство территории</w:t>
            </w:r>
          </w:p>
        </w:tc>
        <w:tc>
          <w:tcPr>
            <w:tcW w:w="1418"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c>
          <w:tcPr>
            <w:tcW w:w="1276"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D9D9D9"/>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5.1</w:t>
            </w:r>
          </w:p>
        </w:tc>
        <w:tc>
          <w:tcPr>
            <w:tcW w:w="2742"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Водоснабжение:</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p>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vMerge w:val="restart"/>
            <w:shd w:val="clear" w:color="auto" w:fill="auto"/>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5.1.1</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Водопотребление, всего</w:t>
            </w:r>
          </w:p>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в том числе:</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xml:space="preserve">куб </w:t>
            </w:r>
            <w:proofErr w:type="gramStart"/>
            <w:r w:rsidRPr="003E585B">
              <w:rPr>
                <w:rFonts w:ascii="Times New Roman" w:hAnsi="Times New Roman" w:cs="Times New Roman"/>
                <w:sz w:val="24"/>
                <w:szCs w:val="24"/>
              </w:rPr>
              <w:t>м</w:t>
            </w:r>
            <w:proofErr w:type="gramEnd"/>
            <w:r w:rsidRPr="003E585B">
              <w:rPr>
                <w:rFonts w:ascii="Times New Roman" w:hAnsi="Times New Roman" w:cs="Times New Roman"/>
                <w:sz w:val="24"/>
                <w:szCs w:val="24"/>
              </w:rPr>
              <w:t>/</w:t>
            </w:r>
            <w:proofErr w:type="spellStart"/>
            <w:r w:rsidRPr="003E585B">
              <w:rPr>
                <w:rFonts w:ascii="Times New Roman" w:hAnsi="Times New Roman" w:cs="Times New Roman"/>
                <w:sz w:val="24"/>
                <w:szCs w:val="24"/>
              </w:rPr>
              <w:t>сут</w:t>
            </w:r>
            <w:proofErr w:type="spellEnd"/>
            <w:r w:rsidRPr="003E585B">
              <w:rPr>
                <w:rFonts w:ascii="Times New Roman" w:hAnsi="Times New Roman" w:cs="Times New Roman"/>
                <w:sz w:val="24"/>
                <w:szCs w:val="24"/>
              </w:rPr>
              <w:t>.</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87</w:t>
            </w: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87</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87</w:t>
            </w:r>
          </w:p>
        </w:tc>
      </w:tr>
      <w:tr w:rsidR="003E585B" w:rsidRPr="003E585B" w:rsidTr="003E585B">
        <w:tc>
          <w:tcPr>
            <w:tcW w:w="829" w:type="dxa"/>
            <w:vMerge/>
            <w:shd w:val="clear" w:color="auto" w:fill="auto"/>
          </w:tcPr>
          <w:p w:rsidR="003E585B" w:rsidRPr="003E585B" w:rsidRDefault="003E585B" w:rsidP="003E585B">
            <w:pPr>
              <w:jc w:val="center"/>
              <w:rPr>
                <w:rFonts w:ascii="Times New Roman" w:hAnsi="Times New Roman" w:cs="Times New Roman"/>
                <w:sz w:val="24"/>
                <w:szCs w:val="24"/>
              </w:rPr>
            </w:pP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-на хозяйственно-питьевые нужды</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xml:space="preserve">куб </w:t>
            </w:r>
            <w:proofErr w:type="gramStart"/>
            <w:r w:rsidRPr="003E585B">
              <w:rPr>
                <w:rFonts w:ascii="Times New Roman" w:hAnsi="Times New Roman" w:cs="Times New Roman"/>
                <w:sz w:val="24"/>
                <w:szCs w:val="24"/>
              </w:rPr>
              <w:t>м</w:t>
            </w:r>
            <w:proofErr w:type="gramEnd"/>
            <w:r w:rsidRPr="003E585B">
              <w:rPr>
                <w:rFonts w:ascii="Times New Roman" w:hAnsi="Times New Roman" w:cs="Times New Roman"/>
                <w:sz w:val="24"/>
                <w:szCs w:val="24"/>
              </w:rPr>
              <w:t>/</w:t>
            </w:r>
            <w:proofErr w:type="spellStart"/>
            <w:r w:rsidRPr="003E585B">
              <w:rPr>
                <w:rFonts w:ascii="Times New Roman" w:hAnsi="Times New Roman" w:cs="Times New Roman"/>
                <w:sz w:val="24"/>
                <w:szCs w:val="24"/>
              </w:rPr>
              <w:t>сут</w:t>
            </w:r>
            <w:proofErr w:type="spellEnd"/>
            <w:r w:rsidRPr="003E585B">
              <w:rPr>
                <w:rFonts w:ascii="Times New Roman" w:hAnsi="Times New Roman" w:cs="Times New Roman"/>
                <w:sz w:val="24"/>
                <w:szCs w:val="24"/>
              </w:rPr>
              <w:t>.</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44,4</w:t>
            </w: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vMerge/>
            <w:shd w:val="clear" w:color="auto" w:fill="auto"/>
          </w:tcPr>
          <w:p w:rsidR="003E585B" w:rsidRPr="003E585B" w:rsidRDefault="003E585B" w:rsidP="003E585B">
            <w:pPr>
              <w:jc w:val="center"/>
              <w:rPr>
                <w:rFonts w:ascii="Times New Roman" w:hAnsi="Times New Roman" w:cs="Times New Roman"/>
                <w:sz w:val="24"/>
                <w:szCs w:val="24"/>
              </w:rPr>
            </w:pP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-на производственные нужды</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xml:space="preserve">куб </w:t>
            </w:r>
            <w:proofErr w:type="gramStart"/>
            <w:r w:rsidRPr="003E585B">
              <w:rPr>
                <w:rFonts w:ascii="Times New Roman" w:hAnsi="Times New Roman" w:cs="Times New Roman"/>
                <w:sz w:val="24"/>
                <w:szCs w:val="24"/>
              </w:rPr>
              <w:t>м</w:t>
            </w:r>
            <w:proofErr w:type="gramEnd"/>
            <w:r w:rsidRPr="003E585B">
              <w:rPr>
                <w:rFonts w:ascii="Times New Roman" w:hAnsi="Times New Roman" w:cs="Times New Roman"/>
                <w:sz w:val="24"/>
                <w:szCs w:val="24"/>
              </w:rPr>
              <w:t>/</w:t>
            </w:r>
            <w:proofErr w:type="spellStart"/>
            <w:r w:rsidRPr="003E585B">
              <w:rPr>
                <w:rFonts w:ascii="Times New Roman" w:hAnsi="Times New Roman" w:cs="Times New Roman"/>
                <w:sz w:val="24"/>
                <w:szCs w:val="24"/>
              </w:rPr>
              <w:t>сут</w:t>
            </w:r>
            <w:proofErr w:type="spellEnd"/>
            <w:r w:rsidRPr="003E585B">
              <w:rPr>
                <w:rFonts w:ascii="Times New Roman" w:hAnsi="Times New Roman" w:cs="Times New Roman"/>
                <w:sz w:val="24"/>
                <w:szCs w:val="24"/>
              </w:rPr>
              <w:t>.</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6,5</w:t>
            </w: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shd w:val="clear" w:color="auto" w:fill="auto"/>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5.1.2</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Производительность подземных водозаборных сооружений</w:t>
            </w:r>
          </w:p>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(исключая колодцы)</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proofErr w:type="spellStart"/>
            <w:r w:rsidRPr="003E585B">
              <w:rPr>
                <w:rFonts w:ascii="Times New Roman" w:hAnsi="Times New Roman" w:cs="Times New Roman"/>
                <w:sz w:val="24"/>
                <w:szCs w:val="24"/>
              </w:rPr>
              <w:t>куб</w:t>
            </w:r>
            <w:proofErr w:type="gramStart"/>
            <w:r w:rsidRPr="003E585B">
              <w:rPr>
                <w:rFonts w:ascii="Times New Roman" w:hAnsi="Times New Roman" w:cs="Times New Roman"/>
                <w:sz w:val="24"/>
                <w:szCs w:val="24"/>
              </w:rPr>
              <w:t>.м</w:t>
            </w:r>
            <w:proofErr w:type="spellEnd"/>
            <w:proofErr w:type="gramEnd"/>
            <w:r w:rsidRPr="003E585B">
              <w:rPr>
                <w:rFonts w:ascii="Times New Roman" w:hAnsi="Times New Roman" w:cs="Times New Roman"/>
                <w:sz w:val="24"/>
                <w:szCs w:val="24"/>
              </w:rPr>
              <w:t>/</w:t>
            </w:r>
            <w:proofErr w:type="spellStart"/>
            <w:r w:rsidRPr="003E585B">
              <w:rPr>
                <w:rFonts w:ascii="Times New Roman" w:hAnsi="Times New Roman" w:cs="Times New Roman"/>
                <w:sz w:val="24"/>
                <w:szCs w:val="24"/>
              </w:rPr>
              <w:t>сут</w:t>
            </w:r>
            <w:proofErr w:type="spellEnd"/>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16</w:t>
            </w: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5.1.3</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Среднесуточное водопотребление на 1чел.</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л/</w:t>
            </w:r>
            <w:proofErr w:type="spellStart"/>
            <w:r w:rsidRPr="003E585B">
              <w:rPr>
                <w:rFonts w:ascii="Times New Roman" w:hAnsi="Times New Roman" w:cs="Times New Roman"/>
                <w:sz w:val="24"/>
                <w:szCs w:val="24"/>
              </w:rPr>
              <w:t>сут</w:t>
            </w:r>
            <w:proofErr w:type="gramStart"/>
            <w:r w:rsidRPr="003E585B">
              <w:rPr>
                <w:rFonts w:ascii="Times New Roman" w:hAnsi="Times New Roman" w:cs="Times New Roman"/>
                <w:sz w:val="24"/>
                <w:szCs w:val="24"/>
              </w:rPr>
              <w:t>.н</w:t>
            </w:r>
            <w:proofErr w:type="gramEnd"/>
            <w:r w:rsidRPr="003E585B">
              <w:rPr>
                <w:rFonts w:ascii="Times New Roman" w:hAnsi="Times New Roman" w:cs="Times New Roman"/>
                <w:sz w:val="24"/>
                <w:szCs w:val="24"/>
              </w:rPr>
              <w:t>а</w:t>
            </w:r>
            <w:proofErr w:type="spellEnd"/>
            <w:r w:rsidRPr="003E585B">
              <w:rPr>
                <w:rFonts w:ascii="Times New Roman" w:hAnsi="Times New Roman" w:cs="Times New Roman"/>
                <w:sz w:val="24"/>
                <w:szCs w:val="24"/>
              </w:rPr>
              <w:t xml:space="preserve"> чел.</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74,8</w:t>
            </w: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5.1.4</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Протяженность сетей</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км</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18</w:t>
            </w: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shd w:val="clear" w:color="auto" w:fill="auto"/>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5.4</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Теплоснабжение</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shd w:val="clear" w:color="auto" w:fill="auto"/>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5.4.1</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 xml:space="preserve">Производительность централизованных </w:t>
            </w:r>
            <w:r w:rsidRPr="003E585B">
              <w:rPr>
                <w:rFonts w:ascii="Times New Roman" w:hAnsi="Times New Roman" w:cs="Times New Roman"/>
                <w:sz w:val="24"/>
                <w:szCs w:val="24"/>
              </w:rPr>
              <w:lastRenderedPageBreak/>
              <w:t>источников теплоснабжения, всего</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lastRenderedPageBreak/>
              <w:t>Гкал/час</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2,5</w:t>
            </w: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shd w:val="clear" w:color="auto" w:fill="auto"/>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lastRenderedPageBreak/>
              <w:t>5.4.2</w:t>
            </w:r>
          </w:p>
        </w:tc>
        <w:tc>
          <w:tcPr>
            <w:tcW w:w="2742" w:type="dxa"/>
            <w:shd w:val="clear" w:color="auto" w:fill="auto"/>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Протяженность сетей</w:t>
            </w:r>
          </w:p>
        </w:tc>
        <w:tc>
          <w:tcPr>
            <w:tcW w:w="1418"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км</w:t>
            </w: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1,5</w:t>
            </w:r>
          </w:p>
        </w:tc>
        <w:tc>
          <w:tcPr>
            <w:tcW w:w="1276"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c>
          <w:tcPr>
            <w:tcW w:w="1417" w:type="dxa"/>
            <w:shd w:val="clear" w:color="auto" w:fill="auto"/>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829" w:type="dxa"/>
            <w:tcBorders>
              <w:bottom w:val="single" w:sz="4" w:space="0" w:color="auto"/>
            </w:tcBorders>
            <w:shd w:val="clear" w:color="auto" w:fill="D9D9D9"/>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6</w:t>
            </w:r>
          </w:p>
        </w:tc>
        <w:tc>
          <w:tcPr>
            <w:tcW w:w="2742" w:type="dxa"/>
            <w:tcBorders>
              <w:bottom w:val="single" w:sz="4" w:space="0" w:color="auto"/>
            </w:tcBorders>
            <w:shd w:val="clear" w:color="auto" w:fill="D9D9D9"/>
            <w:vAlign w:val="center"/>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Общее количество кладбищ</w:t>
            </w:r>
          </w:p>
          <w:p w:rsidR="003E585B" w:rsidRPr="003E585B" w:rsidRDefault="003E585B" w:rsidP="003E585B">
            <w:pPr>
              <w:rPr>
                <w:rFonts w:ascii="Times New Roman" w:hAnsi="Times New Roman" w:cs="Times New Roman"/>
                <w:sz w:val="24"/>
                <w:szCs w:val="24"/>
              </w:rPr>
            </w:pPr>
          </w:p>
        </w:tc>
        <w:tc>
          <w:tcPr>
            <w:tcW w:w="1418" w:type="dxa"/>
            <w:tcBorders>
              <w:bottom w:val="single" w:sz="4" w:space="0" w:color="auto"/>
            </w:tcBorders>
            <w:shd w:val="clear" w:color="auto" w:fill="D9D9D9"/>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единиц</w:t>
            </w:r>
          </w:p>
        </w:tc>
        <w:tc>
          <w:tcPr>
            <w:tcW w:w="1417" w:type="dxa"/>
            <w:tcBorders>
              <w:bottom w:val="single" w:sz="4" w:space="0" w:color="auto"/>
            </w:tcBorders>
            <w:shd w:val="clear" w:color="auto" w:fill="D9D9D9"/>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w:t>
            </w:r>
          </w:p>
        </w:tc>
        <w:tc>
          <w:tcPr>
            <w:tcW w:w="1276" w:type="dxa"/>
            <w:tcBorders>
              <w:bottom w:val="single" w:sz="4" w:space="0" w:color="auto"/>
            </w:tcBorders>
            <w:shd w:val="clear" w:color="auto" w:fill="D9D9D9"/>
            <w:vAlign w:val="center"/>
          </w:tcPr>
          <w:p w:rsidR="003E585B" w:rsidRPr="003E585B" w:rsidRDefault="003E585B" w:rsidP="003E585B">
            <w:pPr>
              <w:jc w:val="center"/>
              <w:rPr>
                <w:rFonts w:ascii="Times New Roman" w:hAnsi="Times New Roman" w:cs="Times New Roman"/>
                <w:sz w:val="24"/>
                <w:szCs w:val="24"/>
              </w:rPr>
            </w:pPr>
          </w:p>
        </w:tc>
        <w:tc>
          <w:tcPr>
            <w:tcW w:w="1417" w:type="dxa"/>
            <w:tcBorders>
              <w:bottom w:val="single" w:sz="4" w:space="0" w:color="auto"/>
            </w:tcBorders>
            <w:shd w:val="clear" w:color="auto" w:fill="D9D9D9"/>
            <w:vAlign w:val="center"/>
          </w:tcPr>
          <w:p w:rsidR="003E585B" w:rsidRPr="003E585B" w:rsidRDefault="003E585B" w:rsidP="003E585B">
            <w:pPr>
              <w:jc w:val="center"/>
              <w:rPr>
                <w:rFonts w:ascii="Times New Roman" w:hAnsi="Times New Roman" w:cs="Times New Roman"/>
                <w:sz w:val="24"/>
                <w:szCs w:val="24"/>
              </w:rPr>
            </w:pPr>
          </w:p>
        </w:tc>
      </w:tr>
    </w:tbl>
    <w:p w:rsidR="003E585B" w:rsidRPr="003E585B" w:rsidRDefault="003E585B" w:rsidP="003E585B">
      <w:pPr>
        <w:pStyle w:val="ConsPlusNormal1"/>
        <w:ind w:firstLine="0"/>
        <w:jc w:val="both"/>
        <w:rPr>
          <w:rFonts w:ascii="Times New Roman" w:hAnsi="Times New Roman" w:cs="Times New Roman"/>
          <w:bCs/>
          <w:sz w:val="24"/>
          <w:szCs w:val="24"/>
        </w:rPr>
      </w:pP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bCs/>
          <w:sz w:val="24"/>
          <w:szCs w:val="24"/>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 xml:space="preserve"> С учетом сложившейся экономической ситуации, характер и объемы передвижения населения и перевозки грузов практически не изменяются.</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 xml:space="preserve">3.3. Прогноз развития </w:t>
      </w:r>
      <w:proofErr w:type="spellStart"/>
      <w:r w:rsidRPr="003E585B">
        <w:rPr>
          <w:rFonts w:ascii="Times New Roman" w:hAnsi="Times New Roman" w:cs="Times New Roman"/>
          <w:sz w:val="24"/>
          <w:szCs w:val="24"/>
        </w:rPr>
        <w:t>транспортно</w:t>
      </w:r>
      <w:proofErr w:type="spellEnd"/>
      <w:r w:rsidRPr="003E585B">
        <w:rPr>
          <w:rFonts w:ascii="Times New Roman" w:hAnsi="Times New Roman" w:cs="Times New Roman"/>
          <w:sz w:val="24"/>
          <w:szCs w:val="24"/>
        </w:rPr>
        <w:t xml:space="preserve"> инфраструктуры по видам транспорта.</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 xml:space="preserve">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w:t>
      </w:r>
      <w:proofErr w:type="gramStart"/>
      <w:r w:rsidRPr="003E585B">
        <w:rPr>
          <w:rFonts w:ascii="Times New Roman" w:hAnsi="Times New Roman" w:cs="Times New Roman"/>
          <w:sz w:val="24"/>
          <w:szCs w:val="24"/>
        </w:rPr>
        <w:t>автомобильный</w:t>
      </w:r>
      <w:proofErr w:type="gramEnd"/>
      <w:r w:rsidRPr="003E585B">
        <w:rPr>
          <w:rFonts w:ascii="Times New Roman" w:hAnsi="Times New Roman" w:cs="Times New Roman"/>
          <w:sz w:val="24"/>
          <w:szCs w:val="24"/>
        </w:rPr>
        <w:t>.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3.4. Прогноз развития дорожной сети поселения.</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w:t>
      </w:r>
      <w:proofErr w:type="gramStart"/>
      <w:r w:rsidRPr="003E585B">
        <w:rPr>
          <w:rFonts w:ascii="Times New Roman" w:hAnsi="Times New Roman" w:cs="Times New Roman"/>
          <w:sz w:val="24"/>
          <w:szCs w:val="24"/>
        </w:rPr>
        <w:t>ремонта</w:t>
      </w:r>
      <w:proofErr w:type="gramEnd"/>
      <w:r w:rsidRPr="003E585B">
        <w:rPr>
          <w:rFonts w:ascii="Times New Roman" w:hAnsi="Times New Roman" w:cs="Times New Roman"/>
          <w:sz w:val="24"/>
          <w:szCs w:val="24"/>
        </w:rPr>
        <w:t xml:space="preserve">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3.5. Прогноз уровня автомобилизации, параметров дорожного движения.</w:t>
      </w:r>
    </w:p>
    <w:p w:rsidR="003E585B" w:rsidRPr="003E585B" w:rsidRDefault="003E585B" w:rsidP="003E585B">
      <w:pPr>
        <w:pStyle w:val="ConsPlusNormal1"/>
        <w:ind w:firstLine="420"/>
        <w:jc w:val="both"/>
        <w:rPr>
          <w:rFonts w:ascii="Times New Roman" w:hAnsi="Times New Roman" w:cs="Times New Roman"/>
          <w:sz w:val="24"/>
          <w:szCs w:val="24"/>
        </w:rPr>
      </w:pPr>
      <w:r w:rsidRPr="003E585B">
        <w:rPr>
          <w:rFonts w:ascii="Times New Roman" w:hAnsi="Times New Roman" w:cs="Times New Roman"/>
          <w:sz w:val="24"/>
          <w:szCs w:val="24"/>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3E585B" w:rsidRPr="003E585B" w:rsidRDefault="003E585B" w:rsidP="003E585B">
      <w:pPr>
        <w:pStyle w:val="ConsPlusNormal1"/>
        <w:ind w:firstLine="420"/>
        <w:jc w:val="both"/>
        <w:rPr>
          <w:rFonts w:ascii="Times New Roman" w:hAnsi="Times New Roman" w:cs="Times New Roman"/>
          <w:sz w:val="24"/>
          <w:szCs w:val="24"/>
        </w:rPr>
      </w:pPr>
    </w:p>
    <w:p w:rsidR="003E585B" w:rsidRPr="003E585B" w:rsidRDefault="003E585B" w:rsidP="003E585B">
      <w:pPr>
        <w:pStyle w:val="ConsPlusNormal1"/>
        <w:ind w:firstLine="0"/>
        <w:jc w:val="center"/>
        <w:rPr>
          <w:rFonts w:ascii="Times New Roman" w:hAnsi="Times New Roman" w:cs="Times New Roman"/>
          <w:sz w:val="24"/>
          <w:szCs w:val="24"/>
        </w:rPr>
      </w:pPr>
      <w:r w:rsidRPr="003E585B">
        <w:rPr>
          <w:rFonts w:ascii="Times New Roman" w:hAnsi="Times New Roman" w:cs="Times New Roman"/>
          <w:sz w:val="24"/>
          <w:szCs w:val="24"/>
          <w:lang w:bidi="ru-RU"/>
        </w:rPr>
        <w:t>Прогноз изменения уровня автомобилизации и количества автомобилей у населения на территории Верх-</w:t>
      </w:r>
      <w:proofErr w:type="spellStart"/>
      <w:r w:rsidRPr="003E585B">
        <w:rPr>
          <w:rFonts w:ascii="Times New Roman" w:hAnsi="Times New Roman" w:cs="Times New Roman"/>
          <w:sz w:val="24"/>
          <w:szCs w:val="24"/>
          <w:lang w:bidi="ru-RU"/>
        </w:rPr>
        <w:t>Урюмского</w:t>
      </w:r>
      <w:proofErr w:type="spellEnd"/>
      <w:r w:rsidRPr="003E585B">
        <w:rPr>
          <w:rFonts w:ascii="Times New Roman" w:hAnsi="Times New Roman" w:cs="Times New Roman"/>
          <w:sz w:val="24"/>
          <w:szCs w:val="24"/>
          <w:lang w:bidi="ru-RU"/>
        </w:rPr>
        <w:t xml:space="preserve"> сельсовета  </w:t>
      </w:r>
    </w:p>
    <w:p w:rsidR="003E585B" w:rsidRPr="003E585B" w:rsidRDefault="003E585B" w:rsidP="003E585B">
      <w:pPr>
        <w:pStyle w:val="ConsPlusNormal1"/>
        <w:ind w:firstLine="420"/>
        <w:jc w:val="both"/>
        <w:rPr>
          <w:rFonts w:ascii="Times New Roman" w:hAnsi="Times New Roman" w:cs="Times New Roman"/>
          <w:sz w:val="24"/>
          <w:szCs w:val="24"/>
        </w:rPr>
      </w:pPr>
    </w:p>
    <w:tbl>
      <w:tblPr>
        <w:tblW w:w="10423" w:type="dxa"/>
        <w:jc w:val="center"/>
        <w:tblInd w:w="-502" w:type="dxa"/>
        <w:tblLook w:val="04A0" w:firstRow="1" w:lastRow="0" w:firstColumn="1" w:lastColumn="0" w:noHBand="0" w:noVBand="1"/>
      </w:tblPr>
      <w:tblGrid>
        <w:gridCol w:w="578"/>
        <w:gridCol w:w="3428"/>
        <w:gridCol w:w="1274"/>
        <w:gridCol w:w="1274"/>
        <w:gridCol w:w="1411"/>
        <w:gridCol w:w="1274"/>
        <w:gridCol w:w="1184"/>
      </w:tblGrid>
      <w:tr w:rsidR="003E585B" w:rsidRPr="003E585B" w:rsidTr="003E585B">
        <w:trPr>
          <w:trHeight w:val="675"/>
          <w:jc w:val="cent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bCs/>
                <w:color w:val="000000"/>
                <w:sz w:val="24"/>
                <w:szCs w:val="24"/>
              </w:rPr>
            </w:pPr>
            <w:r w:rsidRPr="003E585B">
              <w:rPr>
                <w:rFonts w:ascii="Times New Roman" w:hAnsi="Times New Roman" w:cs="Times New Roman"/>
                <w:bCs/>
                <w:color w:val="000000"/>
                <w:sz w:val="24"/>
                <w:szCs w:val="24"/>
              </w:rPr>
              <w:t>№</w:t>
            </w:r>
          </w:p>
        </w:tc>
        <w:tc>
          <w:tcPr>
            <w:tcW w:w="3463" w:type="dxa"/>
            <w:tcBorders>
              <w:top w:val="single" w:sz="4" w:space="0" w:color="auto"/>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bCs/>
                <w:color w:val="000000"/>
                <w:sz w:val="24"/>
                <w:szCs w:val="24"/>
              </w:rPr>
            </w:pPr>
            <w:r w:rsidRPr="003E585B">
              <w:rPr>
                <w:rFonts w:ascii="Times New Roman" w:hAnsi="Times New Roman" w:cs="Times New Roman"/>
                <w:bCs/>
                <w:color w:val="000000"/>
                <w:sz w:val="24"/>
                <w:szCs w:val="24"/>
              </w:rPr>
              <w:t>Показатели</w:t>
            </w:r>
          </w:p>
        </w:tc>
        <w:tc>
          <w:tcPr>
            <w:tcW w:w="1276" w:type="dxa"/>
            <w:tcBorders>
              <w:top w:val="single" w:sz="4" w:space="0" w:color="auto"/>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bCs/>
                <w:color w:val="000000"/>
                <w:sz w:val="24"/>
                <w:szCs w:val="24"/>
              </w:rPr>
            </w:pPr>
            <w:r w:rsidRPr="003E585B">
              <w:rPr>
                <w:rFonts w:ascii="Times New Roman" w:hAnsi="Times New Roman" w:cs="Times New Roman"/>
                <w:bCs/>
                <w:color w:val="000000"/>
                <w:sz w:val="24"/>
                <w:szCs w:val="24"/>
              </w:rPr>
              <w:t>2016 год (прогноз)</w:t>
            </w:r>
          </w:p>
        </w:tc>
        <w:tc>
          <w:tcPr>
            <w:tcW w:w="1276" w:type="dxa"/>
            <w:tcBorders>
              <w:top w:val="single" w:sz="4" w:space="0" w:color="auto"/>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bCs/>
                <w:color w:val="000000"/>
                <w:sz w:val="24"/>
                <w:szCs w:val="24"/>
              </w:rPr>
            </w:pPr>
            <w:r w:rsidRPr="003E585B">
              <w:rPr>
                <w:rFonts w:ascii="Times New Roman" w:hAnsi="Times New Roman" w:cs="Times New Roman"/>
                <w:bCs/>
                <w:color w:val="000000"/>
                <w:sz w:val="24"/>
                <w:szCs w:val="24"/>
              </w:rPr>
              <w:t>2017 год (прогноз)</w:t>
            </w:r>
          </w:p>
        </w:tc>
        <w:tc>
          <w:tcPr>
            <w:tcW w:w="1417" w:type="dxa"/>
            <w:tcBorders>
              <w:top w:val="single" w:sz="4" w:space="0" w:color="auto"/>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bCs/>
                <w:color w:val="000000"/>
                <w:sz w:val="24"/>
                <w:szCs w:val="24"/>
              </w:rPr>
            </w:pPr>
            <w:r w:rsidRPr="003E585B">
              <w:rPr>
                <w:rFonts w:ascii="Times New Roman" w:hAnsi="Times New Roman" w:cs="Times New Roman"/>
                <w:bCs/>
                <w:color w:val="000000"/>
                <w:sz w:val="24"/>
                <w:szCs w:val="24"/>
              </w:rPr>
              <w:t>2018 год (прогноз)</w:t>
            </w:r>
          </w:p>
        </w:tc>
        <w:tc>
          <w:tcPr>
            <w:tcW w:w="1276" w:type="dxa"/>
            <w:tcBorders>
              <w:top w:val="single" w:sz="4" w:space="0" w:color="auto"/>
              <w:left w:val="nil"/>
              <w:bottom w:val="single" w:sz="4" w:space="0" w:color="auto"/>
              <w:right w:val="single" w:sz="4" w:space="0" w:color="auto"/>
            </w:tcBorders>
            <w:vAlign w:val="center"/>
          </w:tcPr>
          <w:p w:rsidR="003E585B" w:rsidRPr="003E585B" w:rsidRDefault="003E585B" w:rsidP="003E585B">
            <w:pPr>
              <w:ind w:right="-2"/>
              <w:jc w:val="center"/>
              <w:rPr>
                <w:rFonts w:ascii="Times New Roman" w:hAnsi="Times New Roman" w:cs="Times New Roman"/>
                <w:bCs/>
                <w:color w:val="000000"/>
                <w:sz w:val="24"/>
                <w:szCs w:val="24"/>
              </w:rPr>
            </w:pPr>
            <w:r w:rsidRPr="003E585B">
              <w:rPr>
                <w:rFonts w:ascii="Times New Roman" w:hAnsi="Times New Roman" w:cs="Times New Roman"/>
                <w:bCs/>
                <w:color w:val="000000"/>
                <w:sz w:val="24"/>
                <w:szCs w:val="24"/>
              </w:rPr>
              <w:t>2019 год (прогноз)</w:t>
            </w:r>
          </w:p>
        </w:tc>
        <w:tc>
          <w:tcPr>
            <w:tcW w:w="1134" w:type="dxa"/>
            <w:tcBorders>
              <w:top w:val="single" w:sz="4" w:space="0" w:color="auto"/>
              <w:left w:val="nil"/>
              <w:bottom w:val="single" w:sz="4" w:space="0" w:color="auto"/>
              <w:right w:val="single" w:sz="4" w:space="0" w:color="auto"/>
            </w:tcBorders>
            <w:vAlign w:val="center"/>
          </w:tcPr>
          <w:p w:rsidR="003E585B" w:rsidRPr="003E585B" w:rsidRDefault="003E585B" w:rsidP="003E585B">
            <w:pPr>
              <w:ind w:right="-2"/>
              <w:jc w:val="center"/>
              <w:rPr>
                <w:rFonts w:ascii="Times New Roman" w:hAnsi="Times New Roman" w:cs="Times New Roman"/>
                <w:bCs/>
                <w:color w:val="000000"/>
                <w:sz w:val="24"/>
                <w:szCs w:val="24"/>
              </w:rPr>
            </w:pPr>
            <w:r w:rsidRPr="003E585B">
              <w:rPr>
                <w:rFonts w:ascii="Times New Roman" w:hAnsi="Times New Roman" w:cs="Times New Roman"/>
                <w:bCs/>
                <w:color w:val="000000"/>
                <w:sz w:val="24"/>
                <w:szCs w:val="24"/>
              </w:rPr>
              <w:t>2020 год (прогноз)</w:t>
            </w:r>
          </w:p>
        </w:tc>
      </w:tr>
      <w:tr w:rsidR="003E585B" w:rsidRPr="003E585B" w:rsidTr="003E585B">
        <w:trPr>
          <w:trHeight w:val="273"/>
          <w:jc w:val="center"/>
        </w:trPr>
        <w:tc>
          <w:tcPr>
            <w:tcW w:w="581" w:type="dxa"/>
            <w:tcBorders>
              <w:top w:val="nil"/>
              <w:left w:val="single" w:sz="4" w:space="0" w:color="auto"/>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1</w:t>
            </w:r>
          </w:p>
        </w:tc>
        <w:tc>
          <w:tcPr>
            <w:tcW w:w="3463"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Общая численность населения,  чел.</w:t>
            </w:r>
          </w:p>
        </w:tc>
        <w:tc>
          <w:tcPr>
            <w:tcW w:w="1276"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850</w:t>
            </w:r>
          </w:p>
        </w:tc>
        <w:tc>
          <w:tcPr>
            <w:tcW w:w="1276"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855</w:t>
            </w:r>
          </w:p>
        </w:tc>
        <w:tc>
          <w:tcPr>
            <w:tcW w:w="1417"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855</w:t>
            </w:r>
          </w:p>
        </w:tc>
        <w:tc>
          <w:tcPr>
            <w:tcW w:w="1276" w:type="dxa"/>
            <w:tcBorders>
              <w:top w:val="nil"/>
              <w:left w:val="nil"/>
              <w:bottom w:val="single" w:sz="4" w:space="0" w:color="auto"/>
              <w:right w:val="single" w:sz="4" w:space="0" w:color="auto"/>
            </w:tcBorders>
          </w:tcPr>
          <w:p w:rsidR="003E585B" w:rsidRPr="003E585B" w:rsidRDefault="003E585B" w:rsidP="003E585B">
            <w:pPr>
              <w:ind w:right="-2"/>
              <w:jc w:val="center"/>
              <w:rPr>
                <w:rFonts w:ascii="Times New Roman" w:hAnsi="Times New Roman" w:cs="Times New Roman"/>
                <w:color w:val="000000"/>
                <w:sz w:val="24"/>
                <w:szCs w:val="24"/>
                <w:lang w:val="en-US"/>
              </w:rPr>
            </w:pPr>
          </w:p>
          <w:p w:rsidR="003E585B" w:rsidRPr="003E585B" w:rsidRDefault="003E585B" w:rsidP="003E585B">
            <w:pPr>
              <w:ind w:right="-2"/>
              <w:jc w:val="center"/>
              <w:rPr>
                <w:rFonts w:ascii="Times New Roman" w:hAnsi="Times New Roman" w:cs="Times New Roman"/>
                <w:color w:val="000000"/>
                <w:sz w:val="24"/>
                <w:szCs w:val="24"/>
                <w:lang w:val="en-US"/>
              </w:rPr>
            </w:pPr>
            <w:r w:rsidRPr="003E585B">
              <w:rPr>
                <w:rFonts w:ascii="Times New Roman" w:hAnsi="Times New Roman" w:cs="Times New Roman"/>
                <w:color w:val="000000"/>
                <w:sz w:val="24"/>
                <w:szCs w:val="24"/>
              </w:rPr>
              <w:t>855</w:t>
            </w:r>
          </w:p>
          <w:p w:rsidR="003E585B" w:rsidRPr="003E585B" w:rsidRDefault="003E585B" w:rsidP="003E585B">
            <w:pPr>
              <w:ind w:right="-2"/>
              <w:jc w:val="center"/>
              <w:rPr>
                <w:rFonts w:ascii="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tcPr>
          <w:p w:rsidR="003E585B" w:rsidRPr="003E585B" w:rsidRDefault="003E585B" w:rsidP="003E585B">
            <w:pPr>
              <w:ind w:right="-2"/>
              <w:jc w:val="center"/>
              <w:rPr>
                <w:rFonts w:ascii="Times New Roman" w:hAnsi="Times New Roman" w:cs="Times New Roman"/>
                <w:color w:val="000000"/>
                <w:sz w:val="24"/>
                <w:szCs w:val="24"/>
                <w:lang w:val="en-US"/>
              </w:rPr>
            </w:pPr>
          </w:p>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855</w:t>
            </w:r>
          </w:p>
        </w:tc>
      </w:tr>
      <w:tr w:rsidR="003E585B" w:rsidRPr="003E585B" w:rsidTr="003E585B">
        <w:trPr>
          <w:trHeight w:val="615"/>
          <w:jc w:val="center"/>
        </w:trPr>
        <w:tc>
          <w:tcPr>
            <w:tcW w:w="581" w:type="dxa"/>
            <w:tcBorders>
              <w:top w:val="nil"/>
              <w:left w:val="single" w:sz="4" w:space="0" w:color="auto"/>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2</w:t>
            </w:r>
          </w:p>
        </w:tc>
        <w:tc>
          <w:tcPr>
            <w:tcW w:w="3463"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Количество автомобилей у населения, ед.</w:t>
            </w:r>
          </w:p>
        </w:tc>
        <w:tc>
          <w:tcPr>
            <w:tcW w:w="1276"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102</w:t>
            </w:r>
          </w:p>
        </w:tc>
        <w:tc>
          <w:tcPr>
            <w:tcW w:w="1276"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104</w:t>
            </w:r>
          </w:p>
        </w:tc>
        <w:tc>
          <w:tcPr>
            <w:tcW w:w="1417"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104</w:t>
            </w:r>
          </w:p>
        </w:tc>
        <w:tc>
          <w:tcPr>
            <w:tcW w:w="1276" w:type="dxa"/>
            <w:tcBorders>
              <w:top w:val="nil"/>
              <w:left w:val="nil"/>
              <w:bottom w:val="single" w:sz="4" w:space="0" w:color="auto"/>
              <w:right w:val="single" w:sz="4" w:space="0" w:color="auto"/>
            </w:tcBorders>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104</w:t>
            </w:r>
          </w:p>
        </w:tc>
        <w:tc>
          <w:tcPr>
            <w:tcW w:w="1134" w:type="dxa"/>
            <w:tcBorders>
              <w:top w:val="nil"/>
              <w:left w:val="nil"/>
              <w:bottom w:val="single" w:sz="4" w:space="0" w:color="auto"/>
              <w:right w:val="single" w:sz="4" w:space="0" w:color="auto"/>
            </w:tcBorders>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104</w:t>
            </w:r>
          </w:p>
        </w:tc>
      </w:tr>
      <w:tr w:rsidR="003E585B" w:rsidRPr="003E585B" w:rsidTr="003E585B">
        <w:trPr>
          <w:trHeight w:val="615"/>
          <w:jc w:val="center"/>
        </w:trPr>
        <w:tc>
          <w:tcPr>
            <w:tcW w:w="581" w:type="dxa"/>
            <w:tcBorders>
              <w:top w:val="nil"/>
              <w:left w:val="single" w:sz="4" w:space="0" w:color="auto"/>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lastRenderedPageBreak/>
              <w:t>3</w:t>
            </w:r>
          </w:p>
        </w:tc>
        <w:tc>
          <w:tcPr>
            <w:tcW w:w="3463"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Уровень автомобилизации населения, ед./1000 чел.</w:t>
            </w:r>
          </w:p>
        </w:tc>
        <w:tc>
          <w:tcPr>
            <w:tcW w:w="1276"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120</w:t>
            </w:r>
          </w:p>
        </w:tc>
        <w:tc>
          <w:tcPr>
            <w:tcW w:w="1276"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121</w:t>
            </w:r>
          </w:p>
        </w:tc>
        <w:tc>
          <w:tcPr>
            <w:tcW w:w="1417" w:type="dxa"/>
            <w:tcBorders>
              <w:top w:val="nil"/>
              <w:left w:val="nil"/>
              <w:bottom w:val="single" w:sz="4" w:space="0" w:color="auto"/>
              <w:right w:val="single" w:sz="4" w:space="0" w:color="auto"/>
            </w:tcBorders>
            <w:shd w:val="clear" w:color="auto" w:fill="auto"/>
            <w:vAlign w:val="center"/>
          </w:tcPr>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121</w:t>
            </w:r>
          </w:p>
        </w:tc>
        <w:tc>
          <w:tcPr>
            <w:tcW w:w="1276" w:type="dxa"/>
            <w:tcBorders>
              <w:top w:val="nil"/>
              <w:left w:val="nil"/>
              <w:bottom w:val="single" w:sz="4" w:space="0" w:color="auto"/>
              <w:right w:val="single" w:sz="4" w:space="0" w:color="auto"/>
            </w:tcBorders>
          </w:tcPr>
          <w:p w:rsidR="003E585B" w:rsidRPr="003E585B" w:rsidRDefault="003E585B" w:rsidP="003E585B">
            <w:pPr>
              <w:ind w:right="-2"/>
              <w:jc w:val="center"/>
              <w:rPr>
                <w:rFonts w:ascii="Times New Roman" w:hAnsi="Times New Roman" w:cs="Times New Roman"/>
                <w:color w:val="000000"/>
                <w:sz w:val="24"/>
                <w:szCs w:val="24"/>
                <w:lang w:val="en-US"/>
              </w:rPr>
            </w:pPr>
          </w:p>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121</w:t>
            </w:r>
          </w:p>
        </w:tc>
        <w:tc>
          <w:tcPr>
            <w:tcW w:w="1134" w:type="dxa"/>
            <w:tcBorders>
              <w:top w:val="nil"/>
              <w:left w:val="nil"/>
              <w:bottom w:val="single" w:sz="4" w:space="0" w:color="auto"/>
              <w:right w:val="single" w:sz="4" w:space="0" w:color="auto"/>
            </w:tcBorders>
          </w:tcPr>
          <w:p w:rsidR="003E585B" w:rsidRPr="003E585B" w:rsidRDefault="003E585B" w:rsidP="003E585B">
            <w:pPr>
              <w:ind w:right="-2"/>
              <w:jc w:val="center"/>
              <w:rPr>
                <w:rFonts w:ascii="Times New Roman" w:hAnsi="Times New Roman" w:cs="Times New Roman"/>
                <w:color w:val="000000"/>
                <w:sz w:val="24"/>
                <w:szCs w:val="24"/>
                <w:lang w:val="en-US"/>
              </w:rPr>
            </w:pPr>
          </w:p>
          <w:p w:rsidR="003E585B" w:rsidRPr="003E585B" w:rsidRDefault="003E585B" w:rsidP="003E585B">
            <w:pPr>
              <w:ind w:right="-2"/>
              <w:jc w:val="center"/>
              <w:rPr>
                <w:rFonts w:ascii="Times New Roman" w:hAnsi="Times New Roman" w:cs="Times New Roman"/>
                <w:color w:val="000000"/>
                <w:sz w:val="24"/>
                <w:szCs w:val="24"/>
              </w:rPr>
            </w:pPr>
            <w:r w:rsidRPr="003E585B">
              <w:rPr>
                <w:rFonts w:ascii="Times New Roman" w:hAnsi="Times New Roman" w:cs="Times New Roman"/>
                <w:color w:val="000000"/>
                <w:sz w:val="24"/>
                <w:szCs w:val="24"/>
              </w:rPr>
              <w:t>121</w:t>
            </w:r>
          </w:p>
        </w:tc>
      </w:tr>
    </w:tbl>
    <w:p w:rsidR="003E585B" w:rsidRPr="003E585B" w:rsidRDefault="003E585B" w:rsidP="003E585B">
      <w:pPr>
        <w:pStyle w:val="ConsPlusNormal1"/>
        <w:ind w:firstLine="420"/>
        <w:jc w:val="both"/>
        <w:rPr>
          <w:rFonts w:ascii="Times New Roman" w:hAnsi="Times New Roman" w:cs="Times New Roman"/>
          <w:sz w:val="24"/>
          <w:szCs w:val="24"/>
        </w:rPr>
      </w:pPr>
    </w:p>
    <w:p w:rsidR="003E585B" w:rsidRPr="003E585B" w:rsidRDefault="003E585B" w:rsidP="003E585B">
      <w:pPr>
        <w:pStyle w:val="ConsPlusNormal1"/>
        <w:ind w:firstLine="420"/>
        <w:jc w:val="both"/>
        <w:rPr>
          <w:rFonts w:ascii="Times New Roman" w:hAnsi="Times New Roman" w:cs="Times New Roman"/>
          <w:sz w:val="24"/>
          <w:szCs w:val="24"/>
        </w:rPr>
      </w:pPr>
    </w:p>
    <w:p w:rsidR="003E585B" w:rsidRPr="003E585B" w:rsidRDefault="003E585B" w:rsidP="003E585B">
      <w:pPr>
        <w:pStyle w:val="ConsPlusNormal1"/>
        <w:ind w:firstLine="420"/>
        <w:jc w:val="both"/>
        <w:rPr>
          <w:rFonts w:ascii="Times New Roman" w:hAnsi="Times New Roman" w:cs="Times New Roman"/>
          <w:sz w:val="24"/>
          <w:szCs w:val="24"/>
        </w:rPr>
      </w:pPr>
      <w:r w:rsidRPr="003E585B">
        <w:rPr>
          <w:rFonts w:ascii="Times New Roman" w:hAnsi="Times New Roman" w:cs="Times New Roman"/>
          <w:sz w:val="24"/>
          <w:szCs w:val="24"/>
        </w:rPr>
        <w:t xml:space="preserve">3.6. Прогноз показателей безопасности дорожного движения. </w:t>
      </w:r>
    </w:p>
    <w:p w:rsidR="003E585B" w:rsidRPr="003E585B" w:rsidRDefault="003E585B" w:rsidP="003E585B">
      <w:pPr>
        <w:pStyle w:val="ConsPlusNormal1"/>
        <w:ind w:firstLine="420"/>
        <w:jc w:val="both"/>
        <w:rPr>
          <w:rFonts w:ascii="Times New Roman" w:hAnsi="Times New Roman" w:cs="Times New Roman"/>
          <w:sz w:val="24"/>
          <w:szCs w:val="24"/>
        </w:rPr>
      </w:pPr>
      <w:r w:rsidRPr="003E585B">
        <w:rPr>
          <w:rFonts w:ascii="Times New Roman" w:hAnsi="Times New Roman" w:cs="Times New Roman"/>
          <w:sz w:val="24"/>
          <w:szCs w:val="24"/>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3E585B" w:rsidRPr="003E585B" w:rsidRDefault="003E585B" w:rsidP="003E585B">
      <w:pPr>
        <w:pStyle w:val="ConsPlusNormal1"/>
        <w:ind w:firstLine="420"/>
        <w:jc w:val="both"/>
        <w:rPr>
          <w:rFonts w:ascii="Times New Roman" w:hAnsi="Times New Roman" w:cs="Times New Roman"/>
          <w:sz w:val="24"/>
          <w:szCs w:val="24"/>
        </w:rPr>
      </w:pPr>
      <w:proofErr w:type="gramStart"/>
      <w:r w:rsidRPr="003E585B">
        <w:rPr>
          <w:rFonts w:ascii="Times New Roman" w:hAnsi="Times New Roman" w:cs="Times New Roman"/>
          <w:sz w:val="24"/>
          <w:szCs w:val="24"/>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3E585B">
        <w:rPr>
          <w:rFonts w:ascii="Times New Roman" w:hAnsi="Times New Roman" w:cs="Times New Roman"/>
          <w:sz w:val="24"/>
          <w:szCs w:val="24"/>
        </w:rPr>
        <w:t>видеофиксации</w:t>
      </w:r>
      <w:proofErr w:type="spellEnd"/>
      <w:r w:rsidRPr="003E585B">
        <w:rPr>
          <w:rFonts w:ascii="Times New Roman" w:hAnsi="Times New Roman" w:cs="Times New Roman"/>
          <w:sz w:val="24"/>
          <w:szCs w:val="24"/>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p>
    <w:p w:rsidR="003E585B" w:rsidRPr="003E585B" w:rsidRDefault="003E585B" w:rsidP="003E585B">
      <w:pPr>
        <w:pStyle w:val="ConsPlusNormal1"/>
        <w:jc w:val="both"/>
        <w:rPr>
          <w:rFonts w:ascii="Times New Roman" w:hAnsi="Times New Roman" w:cs="Times New Roman"/>
          <w:sz w:val="24"/>
          <w:szCs w:val="24"/>
        </w:rPr>
      </w:pPr>
      <w:r w:rsidRPr="003E585B">
        <w:rPr>
          <w:rFonts w:ascii="Times New Roman" w:hAnsi="Times New Roman" w:cs="Times New Roman"/>
          <w:sz w:val="24"/>
          <w:szCs w:val="24"/>
        </w:rPr>
        <w:t>3.7. Прогноз негативного воздействия транспортной инфраструктуры на окружающую среду и здоровье человека.</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3E585B">
        <w:rPr>
          <w:rFonts w:ascii="Times New Roman" w:hAnsi="Times New Roman" w:cs="Times New Roman"/>
          <w:i/>
          <w:iCs/>
          <w:sz w:val="24"/>
          <w:szCs w:val="24"/>
        </w:rPr>
        <w:t xml:space="preserve"> </w:t>
      </w:r>
      <w:r w:rsidRPr="003E585B">
        <w:rPr>
          <w:rFonts w:ascii="Times New Roman" w:hAnsi="Times New Roman" w:cs="Times New Roman"/>
          <w:iCs/>
          <w:sz w:val="24"/>
          <w:szCs w:val="24"/>
        </w:rPr>
        <w:t>загрязнение атмосферы</w:t>
      </w:r>
      <w:r w:rsidRPr="003E585B">
        <w:rPr>
          <w:rFonts w:ascii="Times New Roman" w:hAnsi="Times New Roman" w:cs="Times New Roman"/>
          <w:sz w:val="24"/>
          <w:szCs w:val="24"/>
        </w:rPr>
        <w:t xml:space="preserve"> выбросами в воздух дыма и газообразных загрязняющих веществ и увеличением воздействия шума на здоровье человека.</w:t>
      </w:r>
    </w:p>
    <w:p w:rsidR="003E585B" w:rsidRPr="003E585B" w:rsidRDefault="003E585B" w:rsidP="003E585B">
      <w:pPr>
        <w:pStyle w:val="ConsPlusNormal1"/>
        <w:ind w:firstLine="708"/>
        <w:jc w:val="both"/>
        <w:rPr>
          <w:rFonts w:ascii="Times New Roman" w:hAnsi="Times New Roman" w:cs="Times New Roman"/>
          <w:sz w:val="24"/>
          <w:szCs w:val="24"/>
        </w:rPr>
      </w:pPr>
    </w:p>
    <w:p w:rsidR="003E585B" w:rsidRPr="003E585B" w:rsidRDefault="003E585B" w:rsidP="003E585B">
      <w:pPr>
        <w:pStyle w:val="ConsPlusNormal1"/>
        <w:ind w:left="45" w:firstLine="0"/>
        <w:jc w:val="center"/>
        <w:rPr>
          <w:rFonts w:ascii="Times New Roman" w:hAnsi="Times New Roman" w:cs="Times New Roman"/>
          <w:sz w:val="24"/>
          <w:szCs w:val="24"/>
        </w:rPr>
      </w:pPr>
      <w:r w:rsidRPr="003E585B">
        <w:rPr>
          <w:rFonts w:ascii="Times New Roman" w:hAnsi="Times New Roman" w:cs="Times New Roman"/>
          <w:sz w:val="24"/>
          <w:szCs w:val="24"/>
        </w:rPr>
        <w:t xml:space="preserve">4.Принципиальные варианты развития транспортной инфраструктуры и их укрупненную оценку по целевым показателям (индикаторам) развития транспортной </w:t>
      </w:r>
      <w:proofErr w:type="gramStart"/>
      <w:r w:rsidRPr="003E585B">
        <w:rPr>
          <w:rFonts w:ascii="Times New Roman" w:hAnsi="Times New Roman" w:cs="Times New Roman"/>
          <w:sz w:val="24"/>
          <w:szCs w:val="24"/>
        </w:rPr>
        <w:t>инфраструктуры</w:t>
      </w:r>
      <w:proofErr w:type="gramEnd"/>
      <w:r w:rsidRPr="003E585B">
        <w:rPr>
          <w:rFonts w:ascii="Times New Roman" w:hAnsi="Times New Roman" w:cs="Times New Roman"/>
          <w:sz w:val="24"/>
          <w:szCs w:val="24"/>
        </w:rPr>
        <w:t xml:space="preserve"> с последующим выбором предлагаемого к реализации варианта</w:t>
      </w:r>
    </w:p>
    <w:p w:rsidR="003E585B" w:rsidRPr="003E585B" w:rsidRDefault="003E585B" w:rsidP="003E585B">
      <w:pPr>
        <w:pStyle w:val="ConsPlusNormal1"/>
        <w:ind w:firstLine="0"/>
        <w:jc w:val="center"/>
        <w:rPr>
          <w:rFonts w:ascii="Times New Roman" w:hAnsi="Times New Roman" w:cs="Times New Roman"/>
          <w:sz w:val="24"/>
          <w:szCs w:val="24"/>
        </w:rPr>
      </w:pP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w:t>
      </w:r>
      <w:proofErr w:type="spellStart"/>
      <w:r w:rsidRPr="003E585B">
        <w:rPr>
          <w:rFonts w:ascii="Times New Roman" w:hAnsi="Times New Roman" w:cs="Times New Roman"/>
          <w:sz w:val="24"/>
          <w:szCs w:val="24"/>
        </w:rPr>
        <w:t>эксплутационное</w:t>
      </w:r>
      <w:proofErr w:type="spellEnd"/>
      <w:r w:rsidRPr="003E585B">
        <w:rPr>
          <w:rFonts w:ascii="Times New Roman" w:hAnsi="Times New Roman" w:cs="Times New Roman"/>
          <w:sz w:val="24"/>
          <w:szCs w:val="24"/>
        </w:rPr>
        <w:t xml:space="preserve">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3E585B" w:rsidRPr="003E585B" w:rsidRDefault="003E585B" w:rsidP="003E585B">
      <w:pPr>
        <w:pStyle w:val="ConsPlusNormal1"/>
        <w:ind w:firstLine="708"/>
        <w:jc w:val="both"/>
        <w:rPr>
          <w:rFonts w:ascii="Times New Roman" w:hAnsi="Times New Roman" w:cs="Times New Roman"/>
          <w:sz w:val="24"/>
          <w:szCs w:val="24"/>
        </w:rPr>
      </w:pPr>
    </w:p>
    <w:p w:rsidR="003E585B" w:rsidRPr="003E585B" w:rsidRDefault="003E585B" w:rsidP="003E585B">
      <w:pPr>
        <w:pStyle w:val="ConsPlusNormal1"/>
        <w:ind w:firstLine="0"/>
        <w:jc w:val="center"/>
        <w:rPr>
          <w:rFonts w:ascii="Times New Roman" w:hAnsi="Times New Roman" w:cs="Times New Roman"/>
          <w:sz w:val="24"/>
          <w:szCs w:val="24"/>
        </w:rPr>
      </w:pPr>
      <w:r w:rsidRPr="003E585B">
        <w:rPr>
          <w:rFonts w:ascii="Times New Roman" w:hAnsi="Times New Roman" w:cs="Times New Roman"/>
          <w:sz w:val="24"/>
          <w:szCs w:val="24"/>
        </w:rPr>
        <w:t xml:space="preserve">5. Перечень мероприятий (инвестиционных проектов) </w:t>
      </w:r>
    </w:p>
    <w:p w:rsidR="003E585B" w:rsidRPr="003E585B" w:rsidRDefault="003E585B" w:rsidP="003E585B">
      <w:pPr>
        <w:pStyle w:val="ConsPlusNormal1"/>
        <w:ind w:firstLine="0"/>
        <w:jc w:val="center"/>
        <w:rPr>
          <w:rFonts w:ascii="Times New Roman" w:hAnsi="Times New Roman" w:cs="Times New Roman"/>
          <w:sz w:val="24"/>
          <w:szCs w:val="24"/>
        </w:rPr>
      </w:pPr>
      <w:r w:rsidRPr="003E585B">
        <w:rPr>
          <w:rFonts w:ascii="Times New Roman" w:hAnsi="Times New Roman" w:cs="Times New Roman"/>
          <w:sz w:val="24"/>
          <w:szCs w:val="24"/>
        </w:rPr>
        <w:t>по проектированию, строительству, реконструкции объектов транспортной инфраструктуры</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 xml:space="preserve">5.1. </w:t>
      </w:r>
      <w:proofErr w:type="gramStart"/>
      <w:r w:rsidRPr="003E585B">
        <w:rPr>
          <w:rFonts w:ascii="Times New Roman" w:hAnsi="Times New Roman" w:cs="Times New Roman"/>
          <w:sz w:val="24"/>
          <w:szCs w:val="24"/>
        </w:rPr>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roofErr w:type="gramEnd"/>
    </w:p>
    <w:p w:rsidR="003E585B" w:rsidRPr="003E585B" w:rsidRDefault="003E585B" w:rsidP="003E585B">
      <w:pPr>
        <w:pStyle w:val="ConsPlusNormal1"/>
        <w:ind w:firstLine="708"/>
        <w:jc w:val="both"/>
        <w:rPr>
          <w:rFonts w:ascii="Times New Roman" w:hAnsi="Times New Roman" w:cs="Times New Roman"/>
          <w:sz w:val="24"/>
          <w:szCs w:val="24"/>
        </w:rPr>
      </w:pP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lastRenderedPageBreak/>
        <w:t>5.2 Мероприятия по развитию сети дорог поселения.</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3E585B" w:rsidRPr="003E585B" w:rsidRDefault="003E585B" w:rsidP="003E585B">
      <w:pPr>
        <w:spacing w:line="100" w:lineRule="atLeast"/>
        <w:jc w:val="center"/>
        <w:rPr>
          <w:rFonts w:ascii="Times New Roman" w:hAnsi="Times New Roman" w:cs="Times New Roman"/>
          <w:i/>
          <w:sz w:val="24"/>
          <w:szCs w:val="24"/>
        </w:rPr>
      </w:pPr>
      <w:r w:rsidRPr="003E585B">
        <w:rPr>
          <w:rFonts w:ascii="Times New Roman" w:hAnsi="Times New Roman" w:cs="Times New Roman"/>
          <w:i/>
          <w:sz w:val="24"/>
          <w:szCs w:val="24"/>
        </w:rPr>
        <w:t>ПЕРЕЧЕНЬ</w:t>
      </w:r>
    </w:p>
    <w:p w:rsidR="003E585B" w:rsidRPr="00077C89" w:rsidRDefault="003E585B" w:rsidP="00077C89">
      <w:pPr>
        <w:spacing w:line="100" w:lineRule="atLeast"/>
        <w:jc w:val="center"/>
        <w:rPr>
          <w:rFonts w:ascii="Times New Roman" w:hAnsi="Times New Roman" w:cs="Times New Roman"/>
          <w:i/>
          <w:sz w:val="24"/>
          <w:szCs w:val="24"/>
        </w:rPr>
      </w:pPr>
      <w:r w:rsidRPr="003E585B">
        <w:rPr>
          <w:rFonts w:ascii="Times New Roman" w:hAnsi="Times New Roman" w:cs="Times New Roman"/>
          <w:i/>
          <w:sz w:val="24"/>
          <w:szCs w:val="24"/>
        </w:rPr>
        <w:t>программных мероприятий Программы комплексного развития систем транспортной инфраструктуры на территории Верх-</w:t>
      </w:r>
      <w:proofErr w:type="spellStart"/>
      <w:r w:rsidRPr="003E585B">
        <w:rPr>
          <w:rFonts w:ascii="Times New Roman" w:hAnsi="Times New Roman" w:cs="Times New Roman"/>
          <w:i/>
          <w:sz w:val="24"/>
          <w:szCs w:val="24"/>
        </w:rPr>
        <w:t>Урюмского</w:t>
      </w:r>
      <w:proofErr w:type="spellEnd"/>
      <w:r w:rsidRPr="003E585B">
        <w:rPr>
          <w:rFonts w:ascii="Times New Roman" w:hAnsi="Times New Roman" w:cs="Times New Roman"/>
          <w:i/>
          <w:sz w:val="24"/>
          <w:szCs w:val="24"/>
        </w:rPr>
        <w:t xml:space="preserve"> се</w:t>
      </w:r>
      <w:r w:rsidR="00077C89">
        <w:rPr>
          <w:rFonts w:ascii="Times New Roman" w:hAnsi="Times New Roman" w:cs="Times New Roman"/>
          <w:i/>
          <w:sz w:val="24"/>
          <w:szCs w:val="24"/>
        </w:rPr>
        <w:t>льсовета   на  2016 – 2025 годы</w:t>
      </w:r>
    </w:p>
    <w:tbl>
      <w:tblPr>
        <w:tblW w:w="9747" w:type="dxa"/>
        <w:tblInd w:w="-318" w:type="dxa"/>
        <w:tblLayout w:type="fixed"/>
        <w:tblLook w:val="0000" w:firstRow="0" w:lastRow="0" w:firstColumn="0" w:lastColumn="0" w:noHBand="0" w:noVBand="0"/>
      </w:tblPr>
      <w:tblGrid>
        <w:gridCol w:w="693"/>
        <w:gridCol w:w="3808"/>
        <w:gridCol w:w="1700"/>
        <w:gridCol w:w="1133"/>
        <w:gridCol w:w="2413"/>
      </w:tblGrid>
      <w:tr w:rsidR="003E585B" w:rsidRPr="003E585B" w:rsidTr="003E585B">
        <w:trPr>
          <w:trHeight w:val="23"/>
        </w:trPr>
        <w:tc>
          <w:tcPr>
            <w:tcW w:w="693" w:type="dxa"/>
            <w:tcBorders>
              <w:top w:val="single" w:sz="4" w:space="0" w:color="000000"/>
              <w:left w:val="single" w:sz="4" w:space="0" w:color="000000"/>
              <w:bottom w:val="single" w:sz="4" w:space="0" w:color="000000"/>
            </w:tcBorders>
            <w:shd w:val="clear" w:color="auto" w:fill="FFFFFF"/>
            <w:vAlign w:val="center"/>
          </w:tcPr>
          <w:p w:rsidR="003E585B" w:rsidRPr="003E585B" w:rsidRDefault="003E585B" w:rsidP="003E585B">
            <w:pPr>
              <w:spacing w:line="100" w:lineRule="atLeast"/>
              <w:jc w:val="center"/>
              <w:rPr>
                <w:rFonts w:ascii="Times New Roman" w:hAnsi="Times New Roman" w:cs="Times New Roman"/>
                <w:sz w:val="24"/>
                <w:szCs w:val="24"/>
              </w:rPr>
            </w:pPr>
            <w:r w:rsidRPr="003E585B">
              <w:rPr>
                <w:rFonts w:ascii="Times New Roman" w:hAnsi="Times New Roman" w:cs="Times New Roman"/>
                <w:sz w:val="24"/>
                <w:szCs w:val="24"/>
              </w:rPr>
              <w:t xml:space="preserve">№ </w:t>
            </w:r>
            <w:proofErr w:type="gramStart"/>
            <w:r w:rsidRPr="003E585B">
              <w:rPr>
                <w:rFonts w:ascii="Times New Roman" w:hAnsi="Times New Roman" w:cs="Times New Roman"/>
                <w:sz w:val="24"/>
                <w:szCs w:val="24"/>
              </w:rPr>
              <w:t>п</w:t>
            </w:r>
            <w:proofErr w:type="gramEnd"/>
            <w:r w:rsidRPr="003E585B">
              <w:rPr>
                <w:rFonts w:ascii="Times New Roman" w:hAnsi="Times New Roman" w:cs="Times New Roman"/>
                <w:sz w:val="24"/>
                <w:szCs w:val="24"/>
              </w:rPr>
              <w:t>/п</w:t>
            </w:r>
          </w:p>
        </w:tc>
        <w:tc>
          <w:tcPr>
            <w:tcW w:w="3808" w:type="dxa"/>
            <w:tcBorders>
              <w:top w:val="single" w:sz="4" w:space="0" w:color="000000"/>
              <w:left w:val="single" w:sz="4" w:space="0" w:color="000000"/>
              <w:bottom w:val="single" w:sz="4" w:space="0" w:color="000000"/>
            </w:tcBorders>
            <w:shd w:val="clear" w:color="auto" w:fill="FFFFFF"/>
            <w:vAlign w:val="center"/>
          </w:tcPr>
          <w:p w:rsidR="003E585B" w:rsidRPr="003E585B" w:rsidRDefault="003E585B" w:rsidP="003E585B">
            <w:pPr>
              <w:spacing w:line="100" w:lineRule="atLeast"/>
              <w:jc w:val="center"/>
              <w:rPr>
                <w:rFonts w:ascii="Times New Roman" w:hAnsi="Times New Roman" w:cs="Times New Roman"/>
                <w:sz w:val="24"/>
                <w:szCs w:val="24"/>
              </w:rPr>
            </w:pPr>
            <w:r w:rsidRPr="003E585B">
              <w:rPr>
                <w:rFonts w:ascii="Times New Roman" w:hAnsi="Times New Roman" w:cs="Times New Roman"/>
                <w:sz w:val="24"/>
                <w:szCs w:val="24"/>
              </w:rPr>
              <w:t>Наименование программы</w:t>
            </w:r>
          </w:p>
        </w:tc>
        <w:tc>
          <w:tcPr>
            <w:tcW w:w="1700" w:type="dxa"/>
            <w:tcBorders>
              <w:top w:val="single" w:sz="4" w:space="0" w:color="000000"/>
              <w:left w:val="single" w:sz="4" w:space="0" w:color="000000"/>
              <w:bottom w:val="single" w:sz="4" w:space="0" w:color="000000"/>
            </w:tcBorders>
            <w:shd w:val="clear" w:color="auto" w:fill="FFFFFF"/>
            <w:vAlign w:val="center"/>
          </w:tcPr>
          <w:p w:rsidR="003E585B" w:rsidRPr="003E585B" w:rsidRDefault="003E585B" w:rsidP="003E585B">
            <w:pPr>
              <w:spacing w:line="100" w:lineRule="atLeast"/>
              <w:jc w:val="center"/>
              <w:rPr>
                <w:rFonts w:ascii="Times New Roman" w:hAnsi="Times New Roman" w:cs="Times New Roman"/>
                <w:sz w:val="24"/>
                <w:szCs w:val="24"/>
              </w:rPr>
            </w:pPr>
            <w:r w:rsidRPr="003E585B">
              <w:rPr>
                <w:rFonts w:ascii="Times New Roman" w:hAnsi="Times New Roman" w:cs="Times New Roman"/>
                <w:sz w:val="24"/>
                <w:szCs w:val="24"/>
              </w:rPr>
              <w:t>Сроки реализации</w:t>
            </w:r>
          </w:p>
        </w:tc>
        <w:tc>
          <w:tcPr>
            <w:tcW w:w="1133" w:type="dxa"/>
            <w:tcBorders>
              <w:top w:val="single" w:sz="4" w:space="0" w:color="000000"/>
              <w:left w:val="single" w:sz="4" w:space="0" w:color="000000"/>
              <w:bottom w:val="single" w:sz="4" w:space="0" w:color="000000"/>
            </w:tcBorders>
            <w:shd w:val="clear" w:color="auto" w:fill="FFFFFF"/>
            <w:vAlign w:val="center"/>
          </w:tcPr>
          <w:p w:rsidR="003E585B" w:rsidRPr="003E585B" w:rsidRDefault="003E585B" w:rsidP="003E585B">
            <w:pPr>
              <w:spacing w:line="100" w:lineRule="atLeast"/>
              <w:jc w:val="center"/>
              <w:rPr>
                <w:rFonts w:ascii="Times New Roman" w:hAnsi="Times New Roman" w:cs="Times New Roman"/>
                <w:sz w:val="24"/>
                <w:szCs w:val="24"/>
              </w:rPr>
            </w:pPr>
            <w:r w:rsidRPr="003E585B">
              <w:rPr>
                <w:rFonts w:ascii="Times New Roman" w:hAnsi="Times New Roman" w:cs="Times New Roman"/>
                <w:sz w:val="24"/>
                <w:szCs w:val="24"/>
              </w:rPr>
              <w:t xml:space="preserve">Объем финансирования, </w:t>
            </w:r>
            <w:proofErr w:type="spellStart"/>
            <w:r w:rsidRPr="003E585B">
              <w:rPr>
                <w:rFonts w:ascii="Times New Roman" w:hAnsi="Times New Roman" w:cs="Times New Roman"/>
                <w:sz w:val="24"/>
                <w:szCs w:val="24"/>
              </w:rPr>
              <w:t>тыс</w:t>
            </w:r>
            <w:proofErr w:type="gramStart"/>
            <w:r w:rsidRPr="003E585B">
              <w:rPr>
                <w:rFonts w:ascii="Times New Roman" w:hAnsi="Times New Roman" w:cs="Times New Roman"/>
                <w:sz w:val="24"/>
                <w:szCs w:val="24"/>
              </w:rPr>
              <w:t>.р</w:t>
            </w:r>
            <w:proofErr w:type="gramEnd"/>
            <w:r w:rsidRPr="003E585B">
              <w:rPr>
                <w:rFonts w:ascii="Times New Roman" w:hAnsi="Times New Roman" w:cs="Times New Roman"/>
                <w:sz w:val="24"/>
                <w:szCs w:val="24"/>
              </w:rPr>
              <w:t>уб</w:t>
            </w:r>
            <w:proofErr w:type="spellEnd"/>
            <w:r w:rsidRPr="003E585B">
              <w:rPr>
                <w:rFonts w:ascii="Times New Roman" w:hAnsi="Times New Roman" w:cs="Times New Roman"/>
                <w:sz w:val="24"/>
                <w:szCs w:val="24"/>
              </w:rPr>
              <w:t>.</w:t>
            </w:r>
          </w:p>
        </w:tc>
        <w:tc>
          <w:tcPr>
            <w:tcW w:w="2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585B" w:rsidRPr="003E585B" w:rsidRDefault="003E585B" w:rsidP="003E585B">
            <w:pPr>
              <w:spacing w:line="100" w:lineRule="atLeast"/>
              <w:jc w:val="center"/>
              <w:rPr>
                <w:rFonts w:ascii="Times New Roman" w:hAnsi="Times New Roman" w:cs="Times New Roman"/>
                <w:sz w:val="24"/>
                <w:szCs w:val="24"/>
              </w:rPr>
            </w:pPr>
            <w:proofErr w:type="gramStart"/>
            <w:r w:rsidRPr="003E585B">
              <w:rPr>
                <w:rFonts w:ascii="Times New Roman" w:hAnsi="Times New Roman" w:cs="Times New Roman"/>
                <w:sz w:val="24"/>
                <w:szCs w:val="24"/>
              </w:rPr>
              <w:t>Ответственный</w:t>
            </w:r>
            <w:proofErr w:type="gramEnd"/>
            <w:r w:rsidRPr="003E585B">
              <w:rPr>
                <w:rFonts w:ascii="Times New Roman" w:hAnsi="Times New Roman" w:cs="Times New Roman"/>
                <w:sz w:val="24"/>
                <w:szCs w:val="24"/>
              </w:rPr>
              <w:t xml:space="preserve"> за реализацию мероприятия</w:t>
            </w:r>
          </w:p>
        </w:tc>
      </w:tr>
      <w:tr w:rsidR="003E585B" w:rsidRPr="003E585B" w:rsidTr="003E585B">
        <w:trPr>
          <w:trHeight w:val="23"/>
        </w:trPr>
        <w:tc>
          <w:tcPr>
            <w:tcW w:w="69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numPr>
                <w:ilvl w:val="0"/>
                <w:numId w:val="10"/>
              </w:numPr>
              <w:suppressAutoHyphens/>
              <w:spacing w:after="0" w:line="100" w:lineRule="atLeast"/>
              <w:jc w:val="both"/>
              <w:rPr>
                <w:rFonts w:ascii="Times New Roman" w:hAnsi="Times New Roman" w:cs="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ремонт) ул. Чапаева 1414 м. и ул. </w:t>
            </w:r>
            <w:proofErr w:type="spellStart"/>
            <w:r w:rsidRPr="003E585B">
              <w:rPr>
                <w:rFonts w:ascii="Times New Roman" w:hAnsi="Times New Roman" w:cs="Times New Roman"/>
                <w:sz w:val="24"/>
                <w:szCs w:val="24"/>
              </w:rPr>
              <w:t>М.Горького</w:t>
            </w:r>
            <w:proofErr w:type="spellEnd"/>
            <w:r w:rsidRPr="003E585B">
              <w:rPr>
                <w:rFonts w:ascii="Times New Roman" w:hAnsi="Times New Roman" w:cs="Times New Roman"/>
                <w:sz w:val="24"/>
                <w:szCs w:val="24"/>
              </w:rPr>
              <w:t xml:space="preserve"> 1019 м.</w:t>
            </w:r>
          </w:p>
        </w:tc>
        <w:tc>
          <w:tcPr>
            <w:tcW w:w="1700"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2016 г.</w:t>
            </w:r>
          </w:p>
        </w:tc>
        <w:tc>
          <w:tcPr>
            <w:tcW w:w="113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1304,6</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сельского поселения </w:t>
            </w:r>
          </w:p>
        </w:tc>
      </w:tr>
      <w:tr w:rsidR="003E585B" w:rsidRPr="003E585B" w:rsidTr="003E585B">
        <w:trPr>
          <w:trHeight w:val="23"/>
        </w:trPr>
        <w:tc>
          <w:tcPr>
            <w:tcW w:w="69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numPr>
                <w:ilvl w:val="0"/>
                <w:numId w:val="10"/>
              </w:numPr>
              <w:suppressAutoHyphens/>
              <w:spacing w:after="0" w:line="100" w:lineRule="atLeast"/>
              <w:jc w:val="both"/>
              <w:rPr>
                <w:rFonts w:ascii="Times New Roman" w:hAnsi="Times New Roman" w:cs="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ремонт) ул. Коммунальная2040 м., ул. </w:t>
            </w:r>
            <w:proofErr w:type="gramStart"/>
            <w:r w:rsidRPr="003E585B">
              <w:rPr>
                <w:rFonts w:ascii="Times New Roman" w:hAnsi="Times New Roman" w:cs="Times New Roman"/>
                <w:sz w:val="24"/>
                <w:szCs w:val="24"/>
              </w:rPr>
              <w:t>Больничная</w:t>
            </w:r>
            <w:proofErr w:type="gramEnd"/>
            <w:r w:rsidRPr="003E585B">
              <w:rPr>
                <w:rFonts w:ascii="Times New Roman" w:hAnsi="Times New Roman" w:cs="Times New Roman"/>
                <w:sz w:val="24"/>
                <w:szCs w:val="24"/>
              </w:rPr>
              <w:t xml:space="preserve"> 437 м.</w:t>
            </w:r>
          </w:p>
        </w:tc>
        <w:tc>
          <w:tcPr>
            <w:tcW w:w="1700"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2017 г.</w:t>
            </w:r>
          </w:p>
        </w:tc>
        <w:tc>
          <w:tcPr>
            <w:tcW w:w="113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784,6</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сельского поселения </w:t>
            </w:r>
          </w:p>
        </w:tc>
      </w:tr>
      <w:tr w:rsidR="003E585B" w:rsidRPr="003E585B" w:rsidTr="003E585B">
        <w:trPr>
          <w:trHeight w:val="23"/>
        </w:trPr>
        <w:tc>
          <w:tcPr>
            <w:tcW w:w="69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numPr>
                <w:ilvl w:val="0"/>
                <w:numId w:val="10"/>
              </w:numPr>
              <w:suppressAutoHyphens/>
              <w:spacing w:after="0" w:line="100" w:lineRule="atLeast"/>
              <w:jc w:val="both"/>
              <w:rPr>
                <w:rFonts w:ascii="Times New Roman" w:hAnsi="Times New Roman" w:cs="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ремонт) ул. </w:t>
            </w:r>
            <w:proofErr w:type="gramStart"/>
            <w:r w:rsidRPr="003E585B">
              <w:rPr>
                <w:rFonts w:ascii="Times New Roman" w:hAnsi="Times New Roman" w:cs="Times New Roman"/>
                <w:sz w:val="24"/>
                <w:szCs w:val="24"/>
              </w:rPr>
              <w:t>Молодежная</w:t>
            </w:r>
            <w:proofErr w:type="gramEnd"/>
            <w:r w:rsidRPr="003E585B">
              <w:rPr>
                <w:rFonts w:ascii="Times New Roman" w:hAnsi="Times New Roman" w:cs="Times New Roman"/>
                <w:sz w:val="24"/>
                <w:szCs w:val="24"/>
              </w:rPr>
              <w:t xml:space="preserve"> 808 м., </w:t>
            </w:r>
          </w:p>
        </w:tc>
        <w:tc>
          <w:tcPr>
            <w:tcW w:w="1700"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center"/>
              <w:rPr>
                <w:rFonts w:ascii="Times New Roman" w:hAnsi="Times New Roman" w:cs="Times New Roman"/>
                <w:sz w:val="24"/>
                <w:szCs w:val="24"/>
              </w:rPr>
            </w:pPr>
            <w:r w:rsidRPr="003E585B">
              <w:rPr>
                <w:rFonts w:ascii="Times New Roman" w:hAnsi="Times New Roman" w:cs="Times New Roman"/>
                <w:sz w:val="24"/>
                <w:szCs w:val="24"/>
              </w:rPr>
              <w:t>2018 г.</w:t>
            </w:r>
          </w:p>
        </w:tc>
        <w:tc>
          <w:tcPr>
            <w:tcW w:w="113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829,4</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сельского поселения </w:t>
            </w:r>
          </w:p>
        </w:tc>
      </w:tr>
      <w:tr w:rsidR="003E585B" w:rsidRPr="003E585B" w:rsidTr="003E585B">
        <w:trPr>
          <w:trHeight w:val="23"/>
        </w:trPr>
        <w:tc>
          <w:tcPr>
            <w:tcW w:w="69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numPr>
                <w:ilvl w:val="0"/>
                <w:numId w:val="10"/>
              </w:numPr>
              <w:suppressAutoHyphens/>
              <w:spacing w:after="0" w:line="100" w:lineRule="atLeast"/>
              <w:jc w:val="both"/>
              <w:rPr>
                <w:rFonts w:ascii="Times New Roman" w:hAnsi="Times New Roman" w:cs="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ремонт) ул.  </w:t>
            </w:r>
            <w:proofErr w:type="gramStart"/>
            <w:r w:rsidRPr="003E585B">
              <w:rPr>
                <w:rFonts w:ascii="Times New Roman" w:hAnsi="Times New Roman" w:cs="Times New Roman"/>
                <w:sz w:val="24"/>
                <w:szCs w:val="24"/>
              </w:rPr>
              <w:t>Береговая</w:t>
            </w:r>
            <w:proofErr w:type="gramEnd"/>
            <w:r w:rsidRPr="003E585B">
              <w:rPr>
                <w:rFonts w:ascii="Times New Roman" w:hAnsi="Times New Roman" w:cs="Times New Roman"/>
                <w:sz w:val="24"/>
                <w:szCs w:val="24"/>
              </w:rPr>
              <w:t xml:space="preserve">  2569 м., </w:t>
            </w:r>
          </w:p>
        </w:tc>
        <w:tc>
          <w:tcPr>
            <w:tcW w:w="1700"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2019 г.</w:t>
            </w:r>
          </w:p>
        </w:tc>
        <w:tc>
          <w:tcPr>
            <w:tcW w:w="113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829,4</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сельского поселения </w:t>
            </w:r>
          </w:p>
        </w:tc>
      </w:tr>
      <w:tr w:rsidR="003E585B" w:rsidRPr="003E585B" w:rsidTr="003E585B">
        <w:trPr>
          <w:trHeight w:val="23"/>
        </w:trPr>
        <w:tc>
          <w:tcPr>
            <w:tcW w:w="69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numPr>
                <w:ilvl w:val="0"/>
                <w:numId w:val="10"/>
              </w:numPr>
              <w:suppressAutoHyphens/>
              <w:spacing w:after="0" w:line="100" w:lineRule="atLeast"/>
              <w:jc w:val="both"/>
              <w:rPr>
                <w:rFonts w:ascii="Times New Roman" w:hAnsi="Times New Roman" w:cs="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ремонт) ул.  </w:t>
            </w:r>
            <w:proofErr w:type="gramStart"/>
            <w:r w:rsidRPr="003E585B">
              <w:rPr>
                <w:rFonts w:ascii="Times New Roman" w:hAnsi="Times New Roman" w:cs="Times New Roman"/>
                <w:sz w:val="24"/>
                <w:szCs w:val="24"/>
              </w:rPr>
              <w:t>Южная</w:t>
            </w:r>
            <w:proofErr w:type="gramEnd"/>
            <w:r w:rsidRPr="003E585B">
              <w:rPr>
                <w:rFonts w:ascii="Times New Roman" w:hAnsi="Times New Roman" w:cs="Times New Roman"/>
                <w:sz w:val="24"/>
                <w:szCs w:val="24"/>
              </w:rPr>
              <w:t xml:space="preserve"> 900 м., ул. </w:t>
            </w:r>
            <w:proofErr w:type="spellStart"/>
            <w:r w:rsidRPr="003E585B">
              <w:rPr>
                <w:rFonts w:ascii="Times New Roman" w:hAnsi="Times New Roman" w:cs="Times New Roman"/>
                <w:sz w:val="24"/>
                <w:szCs w:val="24"/>
              </w:rPr>
              <w:t>Лянинская</w:t>
            </w:r>
            <w:proofErr w:type="spellEnd"/>
            <w:r w:rsidRPr="003E585B">
              <w:rPr>
                <w:rFonts w:ascii="Times New Roman" w:hAnsi="Times New Roman" w:cs="Times New Roman"/>
                <w:sz w:val="24"/>
                <w:szCs w:val="24"/>
              </w:rPr>
              <w:t xml:space="preserve"> 800 м.</w:t>
            </w:r>
          </w:p>
        </w:tc>
        <w:tc>
          <w:tcPr>
            <w:tcW w:w="1700"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2020 г.</w:t>
            </w:r>
          </w:p>
        </w:tc>
        <w:tc>
          <w:tcPr>
            <w:tcW w:w="113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829,4</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сельского поселения </w:t>
            </w:r>
          </w:p>
        </w:tc>
      </w:tr>
      <w:tr w:rsidR="003E585B" w:rsidRPr="003E585B" w:rsidTr="003E585B">
        <w:trPr>
          <w:trHeight w:val="23"/>
        </w:trPr>
        <w:tc>
          <w:tcPr>
            <w:tcW w:w="69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numPr>
                <w:ilvl w:val="0"/>
                <w:numId w:val="10"/>
              </w:numPr>
              <w:suppressAutoHyphens/>
              <w:spacing w:after="0" w:line="100" w:lineRule="atLeast"/>
              <w:jc w:val="both"/>
              <w:rPr>
                <w:rFonts w:ascii="Times New Roman" w:hAnsi="Times New Roman" w:cs="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ремонт) ул. Береговая 2300 м., ул. Молодежная 900 м, </w:t>
            </w: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.О</w:t>
            </w:r>
            <w:proofErr w:type="gramEnd"/>
            <w:r w:rsidRPr="003E585B">
              <w:rPr>
                <w:rFonts w:ascii="Times New Roman" w:hAnsi="Times New Roman" w:cs="Times New Roman"/>
                <w:sz w:val="24"/>
                <w:szCs w:val="24"/>
              </w:rPr>
              <w:t>зёрная</w:t>
            </w:r>
            <w:proofErr w:type="spellEnd"/>
            <w:r w:rsidRPr="003E585B">
              <w:rPr>
                <w:rFonts w:ascii="Times New Roman" w:hAnsi="Times New Roman" w:cs="Times New Roman"/>
                <w:sz w:val="24"/>
                <w:szCs w:val="24"/>
              </w:rPr>
              <w:t xml:space="preserve"> 2349</w:t>
            </w:r>
          </w:p>
        </w:tc>
        <w:tc>
          <w:tcPr>
            <w:tcW w:w="1700"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   2021-2025 г.</w:t>
            </w:r>
          </w:p>
        </w:tc>
        <w:tc>
          <w:tcPr>
            <w:tcW w:w="1133" w:type="dxa"/>
            <w:tcBorders>
              <w:top w:val="single" w:sz="4" w:space="0" w:color="000000"/>
              <w:left w:val="single" w:sz="4" w:space="0" w:color="000000"/>
              <w:bottom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4147,0,0</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сельского поселения </w:t>
            </w:r>
          </w:p>
        </w:tc>
      </w:tr>
    </w:tbl>
    <w:p w:rsidR="003E585B" w:rsidRPr="003E585B" w:rsidRDefault="003E585B" w:rsidP="003E585B">
      <w:pPr>
        <w:pStyle w:val="ConsPlusNormal1"/>
        <w:ind w:firstLine="0"/>
        <w:jc w:val="both"/>
        <w:rPr>
          <w:rFonts w:ascii="Times New Roman" w:hAnsi="Times New Roman" w:cs="Times New Roman"/>
          <w:sz w:val="24"/>
          <w:szCs w:val="24"/>
        </w:rPr>
      </w:pPr>
    </w:p>
    <w:p w:rsidR="003E585B" w:rsidRPr="003E585B" w:rsidRDefault="003E585B" w:rsidP="003E585B">
      <w:pPr>
        <w:pStyle w:val="ConsPlusNormal1"/>
        <w:ind w:firstLine="0"/>
        <w:jc w:val="center"/>
        <w:rPr>
          <w:rFonts w:ascii="Times New Roman" w:hAnsi="Times New Roman" w:cs="Times New Roman"/>
          <w:sz w:val="24"/>
          <w:szCs w:val="24"/>
        </w:rPr>
      </w:pPr>
      <w:r w:rsidRPr="003E585B">
        <w:rPr>
          <w:rFonts w:ascii="Times New Roman" w:hAnsi="Times New Roman" w:cs="Times New Roman"/>
          <w:sz w:val="24"/>
          <w:szCs w:val="24"/>
        </w:rPr>
        <w:t>6. Предложения по инвестиционным преобразованиям,</w:t>
      </w:r>
    </w:p>
    <w:p w:rsidR="003E585B" w:rsidRPr="003E585B" w:rsidRDefault="003E585B" w:rsidP="003E585B">
      <w:pPr>
        <w:pStyle w:val="ConsPlusNormal1"/>
        <w:ind w:firstLine="0"/>
        <w:jc w:val="center"/>
        <w:rPr>
          <w:rFonts w:ascii="Times New Roman" w:hAnsi="Times New Roman" w:cs="Times New Roman"/>
          <w:sz w:val="24"/>
          <w:szCs w:val="24"/>
        </w:rPr>
      </w:pPr>
      <w:r w:rsidRPr="003E585B">
        <w:rPr>
          <w:rFonts w:ascii="Times New Roman" w:hAnsi="Times New Roman" w:cs="Times New Roman"/>
          <w:sz w:val="24"/>
          <w:szCs w:val="24"/>
        </w:rPr>
        <w:t xml:space="preserve"> совершенствованию правового и информационного обеспечения деятельности </w:t>
      </w:r>
    </w:p>
    <w:p w:rsidR="003E585B" w:rsidRPr="003E585B" w:rsidRDefault="003E585B" w:rsidP="003E585B">
      <w:pPr>
        <w:pStyle w:val="ConsPlusNormal1"/>
        <w:ind w:firstLine="0"/>
        <w:jc w:val="center"/>
        <w:rPr>
          <w:rFonts w:ascii="Times New Roman" w:hAnsi="Times New Roman" w:cs="Times New Roman"/>
          <w:sz w:val="24"/>
          <w:szCs w:val="24"/>
        </w:rPr>
      </w:pPr>
      <w:r w:rsidRPr="003E585B">
        <w:rPr>
          <w:rFonts w:ascii="Times New Roman" w:hAnsi="Times New Roman" w:cs="Times New Roman"/>
          <w:sz w:val="24"/>
          <w:szCs w:val="24"/>
        </w:rPr>
        <w:t xml:space="preserve">в сфере проектирования, строительства, реконструкции объектов </w:t>
      </w:r>
      <w:proofErr w:type="spellStart"/>
      <w:r w:rsidRPr="003E585B">
        <w:rPr>
          <w:rFonts w:ascii="Times New Roman" w:hAnsi="Times New Roman" w:cs="Times New Roman"/>
          <w:sz w:val="24"/>
          <w:szCs w:val="24"/>
        </w:rPr>
        <w:t>транспортно</w:t>
      </w:r>
      <w:proofErr w:type="spellEnd"/>
      <w:r w:rsidRPr="003E585B">
        <w:rPr>
          <w:rFonts w:ascii="Times New Roman" w:hAnsi="Times New Roman" w:cs="Times New Roman"/>
          <w:sz w:val="24"/>
          <w:szCs w:val="24"/>
        </w:rPr>
        <w:t xml:space="preserve"> инфраструктуры на территории поселения.</w:t>
      </w:r>
    </w:p>
    <w:p w:rsidR="003E585B" w:rsidRPr="003E585B" w:rsidRDefault="003E585B" w:rsidP="003E585B">
      <w:pPr>
        <w:pStyle w:val="ConsPlusNormal1"/>
        <w:ind w:firstLine="708"/>
        <w:jc w:val="both"/>
        <w:rPr>
          <w:rFonts w:ascii="Times New Roman" w:hAnsi="Times New Roman" w:cs="Times New Roman"/>
          <w:bCs/>
          <w:sz w:val="24"/>
          <w:szCs w:val="24"/>
        </w:rPr>
      </w:pPr>
      <w:r w:rsidRPr="003E585B">
        <w:rPr>
          <w:rFonts w:ascii="Times New Roman" w:hAnsi="Times New Roman" w:cs="Times New Roman"/>
          <w:sz w:val="24"/>
          <w:szCs w:val="24"/>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w:t>
      </w:r>
      <w:r w:rsidRPr="003E585B">
        <w:rPr>
          <w:rFonts w:ascii="Times New Roman" w:hAnsi="Times New Roman" w:cs="Times New Roman"/>
          <w:bCs/>
          <w:sz w:val="24"/>
          <w:szCs w:val="24"/>
        </w:rPr>
        <w:t xml:space="preserve"> </w:t>
      </w:r>
    </w:p>
    <w:p w:rsidR="003E585B" w:rsidRPr="003E585B" w:rsidRDefault="003E585B" w:rsidP="003E585B">
      <w:pPr>
        <w:jc w:val="center"/>
        <w:rPr>
          <w:rFonts w:ascii="Times New Roman" w:hAnsi="Times New Roman" w:cs="Times New Roman"/>
          <w:sz w:val="24"/>
          <w:szCs w:val="24"/>
        </w:rPr>
        <w:sectPr w:rsidR="003E585B" w:rsidRPr="003E585B">
          <w:pgSz w:w="11906" w:h="16838"/>
          <w:pgMar w:top="1134" w:right="850" w:bottom="1134" w:left="1701" w:header="708" w:footer="708" w:gutter="0"/>
          <w:cols w:space="708"/>
          <w:docGrid w:linePitch="360"/>
        </w:sectPr>
      </w:pP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lastRenderedPageBreak/>
        <w:t>График выполнения мероприятий по проектированию,</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строительству и реконструкции дорог</w:t>
      </w: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1560"/>
        <w:gridCol w:w="992"/>
        <w:gridCol w:w="850"/>
        <w:gridCol w:w="851"/>
        <w:gridCol w:w="567"/>
        <w:gridCol w:w="142"/>
        <w:gridCol w:w="708"/>
        <w:gridCol w:w="709"/>
        <w:gridCol w:w="709"/>
        <w:gridCol w:w="567"/>
        <w:gridCol w:w="142"/>
        <w:gridCol w:w="850"/>
        <w:gridCol w:w="850"/>
      </w:tblGrid>
      <w:tr w:rsidR="003E585B" w:rsidRPr="003E585B" w:rsidTr="003E585B">
        <w:tc>
          <w:tcPr>
            <w:tcW w:w="425" w:type="dxa"/>
            <w:vMerge w:val="restart"/>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xml:space="preserve">№ </w:t>
            </w:r>
            <w:proofErr w:type="gramStart"/>
            <w:r w:rsidRPr="003E585B">
              <w:rPr>
                <w:rFonts w:ascii="Times New Roman" w:hAnsi="Times New Roman" w:cs="Times New Roman"/>
                <w:sz w:val="24"/>
                <w:szCs w:val="24"/>
              </w:rPr>
              <w:t>п</w:t>
            </w:r>
            <w:proofErr w:type="gramEnd"/>
            <w:r w:rsidRPr="003E585B">
              <w:rPr>
                <w:rFonts w:ascii="Times New Roman" w:hAnsi="Times New Roman" w:cs="Times New Roman"/>
                <w:sz w:val="24"/>
                <w:szCs w:val="24"/>
              </w:rPr>
              <w:t>/п</w:t>
            </w:r>
          </w:p>
        </w:tc>
        <w:tc>
          <w:tcPr>
            <w:tcW w:w="851" w:type="dxa"/>
            <w:vMerge w:val="restart"/>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Мероприятия</w:t>
            </w:r>
          </w:p>
        </w:tc>
        <w:tc>
          <w:tcPr>
            <w:tcW w:w="1560" w:type="dxa"/>
            <w:vMerge w:val="restart"/>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Наименование, расположение объекта</w:t>
            </w:r>
          </w:p>
        </w:tc>
        <w:tc>
          <w:tcPr>
            <w:tcW w:w="992" w:type="dxa"/>
            <w:vMerge w:val="restart"/>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Технические параметры</w:t>
            </w:r>
          </w:p>
        </w:tc>
        <w:tc>
          <w:tcPr>
            <w:tcW w:w="850" w:type="dxa"/>
            <w:vMerge w:val="restart"/>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xml:space="preserve">Протяженность, </w:t>
            </w:r>
            <w:proofErr w:type="gramStart"/>
            <w:r w:rsidRPr="003E585B">
              <w:rPr>
                <w:rFonts w:ascii="Times New Roman" w:hAnsi="Times New Roman" w:cs="Times New Roman"/>
                <w:sz w:val="24"/>
                <w:szCs w:val="24"/>
              </w:rPr>
              <w:t>м</w:t>
            </w:r>
            <w:proofErr w:type="gramEnd"/>
          </w:p>
        </w:tc>
        <w:tc>
          <w:tcPr>
            <w:tcW w:w="4395" w:type="dxa"/>
            <w:gridSpan w:val="8"/>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График реализации мероприятий</w:t>
            </w: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w:t>
            </w:r>
            <w:proofErr w:type="spellStart"/>
            <w:r w:rsidRPr="003E585B">
              <w:rPr>
                <w:rFonts w:ascii="Times New Roman" w:hAnsi="Times New Roman" w:cs="Times New Roman"/>
                <w:sz w:val="24"/>
                <w:szCs w:val="24"/>
              </w:rPr>
              <w:t>тыс</w:t>
            </w:r>
            <w:proofErr w:type="gramStart"/>
            <w:r w:rsidRPr="003E585B">
              <w:rPr>
                <w:rFonts w:ascii="Times New Roman" w:hAnsi="Times New Roman" w:cs="Times New Roman"/>
                <w:sz w:val="24"/>
                <w:szCs w:val="24"/>
              </w:rPr>
              <w:t>.р</w:t>
            </w:r>
            <w:proofErr w:type="gramEnd"/>
            <w:r w:rsidRPr="003E585B">
              <w:rPr>
                <w:rFonts w:ascii="Times New Roman" w:hAnsi="Times New Roman" w:cs="Times New Roman"/>
                <w:sz w:val="24"/>
                <w:szCs w:val="24"/>
              </w:rPr>
              <w:t>уб</w:t>
            </w:r>
            <w:proofErr w:type="spellEnd"/>
            <w:r w:rsidRPr="003E585B">
              <w:rPr>
                <w:rFonts w:ascii="Times New Roman" w:hAnsi="Times New Roman" w:cs="Times New Roman"/>
                <w:sz w:val="24"/>
                <w:szCs w:val="24"/>
              </w:rPr>
              <w:t>./</w:t>
            </w:r>
          </w:p>
        </w:tc>
        <w:tc>
          <w:tcPr>
            <w:tcW w:w="850" w:type="dxa"/>
            <w:vMerge w:val="restart"/>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Ответственные исполнители</w:t>
            </w:r>
          </w:p>
        </w:tc>
        <w:tc>
          <w:tcPr>
            <w:tcW w:w="850" w:type="dxa"/>
            <w:vMerge w:val="restart"/>
            <w:vAlign w:val="center"/>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Выполнение целевых показателей</w:t>
            </w:r>
          </w:p>
        </w:tc>
      </w:tr>
      <w:tr w:rsidR="003E585B" w:rsidRPr="003E585B" w:rsidTr="003E585B">
        <w:trPr>
          <w:cantSplit/>
          <w:trHeight w:val="1134"/>
        </w:trPr>
        <w:tc>
          <w:tcPr>
            <w:tcW w:w="425" w:type="dxa"/>
            <w:vMerge/>
            <w:vAlign w:val="center"/>
          </w:tcPr>
          <w:p w:rsidR="003E585B" w:rsidRPr="003E585B" w:rsidRDefault="003E585B" w:rsidP="003E585B">
            <w:pPr>
              <w:jc w:val="center"/>
              <w:rPr>
                <w:rFonts w:ascii="Times New Roman" w:hAnsi="Times New Roman" w:cs="Times New Roman"/>
                <w:sz w:val="24"/>
                <w:szCs w:val="24"/>
              </w:rPr>
            </w:pPr>
          </w:p>
        </w:tc>
        <w:tc>
          <w:tcPr>
            <w:tcW w:w="851" w:type="dxa"/>
            <w:vMerge/>
            <w:vAlign w:val="center"/>
          </w:tcPr>
          <w:p w:rsidR="003E585B" w:rsidRPr="003E585B" w:rsidRDefault="003E585B" w:rsidP="003E585B">
            <w:pPr>
              <w:jc w:val="center"/>
              <w:rPr>
                <w:rFonts w:ascii="Times New Roman" w:hAnsi="Times New Roman" w:cs="Times New Roman"/>
                <w:sz w:val="24"/>
                <w:szCs w:val="24"/>
              </w:rPr>
            </w:pPr>
          </w:p>
        </w:tc>
        <w:tc>
          <w:tcPr>
            <w:tcW w:w="1560" w:type="dxa"/>
            <w:vMerge/>
            <w:vAlign w:val="center"/>
          </w:tcPr>
          <w:p w:rsidR="003E585B" w:rsidRPr="003E585B" w:rsidRDefault="003E585B" w:rsidP="003E585B">
            <w:pPr>
              <w:jc w:val="center"/>
              <w:rPr>
                <w:rFonts w:ascii="Times New Roman" w:hAnsi="Times New Roman" w:cs="Times New Roman"/>
                <w:sz w:val="24"/>
                <w:szCs w:val="24"/>
              </w:rPr>
            </w:pPr>
          </w:p>
        </w:tc>
        <w:tc>
          <w:tcPr>
            <w:tcW w:w="992" w:type="dxa"/>
            <w:vMerge/>
            <w:vAlign w:val="center"/>
          </w:tcPr>
          <w:p w:rsidR="003E585B" w:rsidRPr="003E585B" w:rsidRDefault="003E585B" w:rsidP="003E585B">
            <w:pPr>
              <w:jc w:val="center"/>
              <w:rPr>
                <w:rFonts w:ascii="Times New Roman" w:hAnsi="Times New Roman" w:cs="Times New Roman"/>
                <w:sz w:val="24"/>
                <w:szCs w:val="24"/>
              </w:rPr>
            </w:pPr>
          </w:p>
        </w:tc>
        <w:tc>
          <w:tcPr>
            <w:tcW w:w="850" w:type="dxa"/>
            <w:vMerge/>
            <w:vAlign w:val="center"/>
          </w:tcPr>
          <w:p w:rsidR="003E585B" w:rsidRPr="003E585B" w:rsidRDefault="003E585B" w:rsidP="003E585B">
            <w:pPr>
              <w:jc w:val="center"/>
              <w:rPr>
                <w:rFonts w:ascii="Times New Roman" w:hAnsi="Times New Roman" w:cs="Times New Roman"/>
                <w:sz w:val="24"/>
                <w:szCs w:val="24"/>
              </w:rPr>
            </w:pPr>
          </w:p>
        </w:tc>
        <w:tc>
          <w:tcPr>
            <w:tcW w:w="851" w:type="dxa"/>
            <w:textDirection w:val="btLr"/>
            <w:vAlign w:val="center"/>
          </w:tcPr>
          <w:p w:rsidR="003E585B" w:rsidRPr="003E585B" w:rsidRDefault="003E585B" w:rsidP="003E585B">
            <w:pPr>
              <w:ind w:left="113" w:right="113"/>
              <w:jc w:val="center"/>
              <w:rPr>
                <w:rFonts w:ascii="Times New Roman" w:hAnsi="Times New Roman" w:cs="Times New Roman"/>
                <w:sz w:val="24"/>
                <w:szCs w:val="24"/>
              </w:rPr>
            </w:pPr>
            <w:r w:rsidRPr="003E585B">
              <w:rPr>
                <w:rFonts w:ascii="Times New Roman" w:hAnsi="Times New Roman" w:cs="Times New Roman"/>
                <w:sz w:val="24"/>
                <w:szCs w:val="24"/>
              </w:rPr>
              <w:t>2016</w:t>
            </w:r>
          </w:p>
        </w:tc>
        <w:tc>
          <w:tcPr>
            <w:tcW w:w="567" w:type="dxa"/>
            <w:textDirection w:val="btLr"/>
            <w:vAlign w:val="center"/>
          </w:tcPr>
          <w:p w:rsidR="003E585B" w:rsidRPr="003E585B" w:rsidRDefault="003E585B" w:rsidP="003E585B">
            <w:pPr>
              <w:ind w:left="113" w:right="113"/>
              <w:jc w:val="center"/>
              <w:rPr>
                <w:rFonts w:ascii="Times New Roman" w:hAnsi="Times New Roman" w:cs="Times New Roman"/>
                <w:sz w:val="24"/>
                <w:szCs w:val="24"/>
              </w:rPr>
            </w:pPr>
            <w:r w:rsidRPr="003E585B">
              <w:rPr>
                <w:rFonts w:ascii="Times New Roman" w:hAnsi="Times New Roman" w:cs="Times New Roman"/>
                <w:sz w:val="24"/>
                <w:szCs w:val="24"/>
              </w:rPr>
              <w:t>2017</w:t>
            </w:r>
          </w:p>
        </w:tc>
        <w:tc>
          <w:tcPr>
            <w:tcW w:w="850" w:type="dxa"/>
            <w:gridSpan w:val="2"/>
            <w:textDirection w:val="btLr"/>
            <w:vAlign w:val="center"/>
          </w:tcPr>
          <w:p w:rsidR="003E585B" w:rsidRPr="003E585B" w:rsidRDefault="003E585B" w:rsidP="003E585B">
            <w:pPr>
              <w:ind w:left="113" w:right="113"/>
              <w:jc w:val="center"/>
              <w:rPr>
                <w:rFonts w:ascii="Times New Roman" w:hAnsi="Times New Roman" w:cs="Times New Roman"/>
                <w:sz w:val="24"/>
                <w:szCs w:val="24"/>
              </w:rPr>
            </w:pPr>
            <w:r w:rsidRPr="003E585B">
              <w:rPr>
                <w:rFonts w:ascii="Times New Roman" w:hAnsi="Times New Roman" w:cs="Times New Roman"/>
                <w:sz w:val="24"/>
                <w:szCs w:val="24"/>
              </w:rPr>
              <w:t>2018</w:t>
            </w:r>
          </w:p>
        </w:tc>
        <w:tc>
          <w:tcPr>
            <w:tcW w:w="709" w:type="dxa"/>
            <w:textDirection w:val="btLr"/>
            <w:vAlign w:val="center"/>
          </w:tcPr>
          <w:p w:rsidR="003E585B" w:rsidRPr="003E585B" w:rsidRDefault="003E585B" w:rsidP="003E585B">
            <w:pPr>
              <w:ind w:left="113" w:right="113"/>
              <w:jc w:val="center"/>
              <w:rPr>
                <w:rFonts w:ascii="Times New Roman" w:hAnsi="Times New Roman" w:cs="Times New Roman"/>
                <w:sz w:val="24"/>
                <w:szCs w:val="24"/>
              </w:rPr>
            </w:pPr>
            <w:r w:rsidRPr="003E585B">
              <w:rPr>
                <w:rFonts w:ascii="Times New Roman" w:hAnsi="Times New Roman" w:cs="Times New Roman"/>
                <w:sz w:val="24"/>
                <w:szCs w:val="24"/>
              </w:rPr>
              <w:t>2019</w:t>
            </w:r>
          </w:p>
        </w:tc>
        <w:tc>
          <w:tcPr>
            <w:tcW w:w="709" w:type="dxa"/>
            <w:textDirection w:val="btLr"/>
            <w:vAlign w:val="center"/>
          </w:tcPr>
          <w:p w:rsidR="003E585B" w:rsidRPr="003E585B" w:rsidRDefault="003E585B" w:rsidP="003E585B">
            <w:pPr>
              <w:ind w:left="113" w:right="113"/>
              <w:jc w:val="center"/>
              <w:rPr>
                <w:rFonts w:ascii="Times New Roman" w:hAnsi="Times New Roman" w:cs="Times New Roman"/>
                <w:sz w:val="24"/>
                <w:szCs w:val="24"/>
              </w:rPr>
            </w:pPr>
            <w:r w:rsidRPr="003E585B">
              <w:rPr>
                <w:rFonts w:ascii="Times New Roman" w:hAnsi="Times New Roman" w:cs="Times New Roman"/>
                <w:sz w:val="24"/>
                <w:szCs w:val="24"/>
              </w:rPr>
              <w:t>2020</w:t>
            </w:r>
          </w:p>
        </w:tc>
        <w:tc>
          <w:tcPr>
            <w:tcW w:w="709" w:type="dxa"/>
            <w:gridSpan w:val="2"/>
            <w:textDirection w:val="btLr"/>
            <w:vAlign w:val="center"/>
          </w:tcPr>
          <w:p w:rsidR="003E585B" w:rsidRPr="003E585B" w:rsidRDefault="003E585B" w:rsidP="003E585B">
            <w:pPr>
              <w:ind w:left="113" w:right="113"/>
              <w:jc w:val="center"/>
              <w:rPr>
                <w:rFonts w:ascii="Times New Roman" w:hAnsi="Times New Roman" w:cs="Times New Roman"/>
                <w:sz w:val="24"/>
                <w:szCs w:val="24"/>
              </w:rPr>
            </w:pPr>
            <w:r w:rsidRPr="003E585B">
              <w:rPr>
                <w:rFonts w:ascii="Times New Roman" w:hAnsi="Times New Roman" w:cs="Times New Roman"/>
                <w:sz w:val="24"/>
                <w:szCs w:val="24"/>
              </w:rPr>
              <w:t>2021-2025</w:t>
            </w:r>
          </w:p>
        </w:tc>
        <w:tc>
          <w:tcPr>
            <w:tcW w:w="850" w:type="dxa"/>
            <w:vMerge/>
            <w:vAlign w:val="center"/>
          </w:tcPr>
          <w:p w:rsidR="003E585B" w:rsidRPr="003E585B" w:rsidRDefault="003E585B" w:rsidP="003E585B">
            <w:pPr>
              <w:jc w:val="center"/>
              <w:rPr>
                <w:rFonts w:ascii="Times New Roman" w:hAnsi="Times New Roman" w:cs="Times New Roman"/>
                <w:sz w:val="24"/>
                <w:szCs w:val="24"/>
              </w:rPr>
            </w:pPr>
          </w:p>
        </w:tc>
        <w:tc>
          <w:tcPr>
            <w:tcW w:w="850" w:type="dxa"/>
            <w:vMerge/>
            <w:vAlign w:val="center"/>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10773" w:type="dxa"/>
            <w:gridSpan w:val="15"/>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 xml:space="preserve">Ремонт </w:t>
            </w:r>
          </w:p>
        </w:tc>
      </w:tr>
      <w:tr w:rsidR="003E585B" w:rsidRPr="003E585B" w:rsidTr="003E585B">
        <w:tc>
          <w:tcPr>
            <w:tcW w:w="425"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w:t>
            </w:r>
          </w:p>
        </w:tc>
        <w:tc>
          <w:tcPr>
            <w:tcW w:w="851" w:type="dxa"/>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ремонт) </w:t>
            </w:r>
          </w:p>
        </w:tc>
        <w:tc>
          <w:tcPr>
            <w:tcW w:w="1560" w:type="dxa"/>
          </w:tcPr>
          <w:p w:rsidR="003E585B" w:rsidRPr="003E585B" w:rsidRDefault="003E585B" w:rsidP="003E585B">
            <w:pPr>
              <w:spacing w:line="100" w:lineRule="atLeast"/>
              <w:jc w:val="both"/>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.Ч</w:t>
            </w:r>
            <w:proofErr w:type="gramEnd"/>
            <w:r w:rsidRPr="003E585B">
              <w:rPr>
                <w:rFonts w:ascii="Times New Roman" w:hAnsi="Times New Roman" w:cs="Times New Roman"/>
                <w:sz w:val="24"/>
                <w:szCs w:val="24"/>
              </w:rPr>
              <w:t>апаева</w:t>
            </w:r>
            <w:proofErr w:type="spellEnd"/>
          </w:p>
          <w:p w:rsidR="003E585B" w:rsidRPr="003E585B" w:rsidRDefault="003E585B" w:rsidP="003E585B">
            <w:pPr>
              <w:spacing w:line="100" w:lineRule="atLeast"/>
              <w:jc w:val="both"/>
              <w:rPr>
                <w:rFonts w:ascii="Times New Roman" w:hAnsi="Times New Roman" w:cs="Times New Roman"/>
                <w:sz w:val="24"/>
                <w:szCs w:val="24"/>
              </w:rPr>
            </w:pPr>
          </w:p>
          <w:p w:rsidR="003E585B" w:rsidRPr="003E585B" w:rsidRDefault="003E585B" w:rsidP="003E585B">
            <w:pPr>
              <w:spacing w:line="100" w:lineRule="atLeast"/>
              <w:jc w:val="both"/>
              <w:rPr>
                <w:rFonts w:ascii="Times New Roman" w:hAnsi="Times New Roman" w:cs="Times New Roman"/>
                <w:sz w:val="24"/>
                <w:szCs w:val="24"/>
              </w:rPr>
            </w:pPr>
            <w:proofErr w:type="spellStart"/>
            <w:r w:rsidRPr="003E585B">
              <w:rPr>
                <w:rFonts w:ascii="Times New Roman" w:hAnsi="Times New Roman" w:cs="Times New Roman"/>
                <w:sz w:val="24"/>
                <w:szCs w:val="24"/>
              </w:rPr>
              <w:t>Ул.М.Горького</w:t>
            </w:r>
            <w:proofErr w:type="spellEnd"/>
          </w:p>
        </w:tc>
        <w:tc>
          <w:tcPr>
            <w:tcW w:w="992"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850" w:type="dxa"/>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rPr>
              <w:t>1414</w:t>
            </w:r>
          </w:p>
          <w:p w:rsidR="003E585B" w:rsidRPr="003E585B" w:rsidRDefault="003E585B" w:rsidP="003E585B">
            <w:pPr>
              <w:jc w:val="center"/>
              <w:rPr>
                <w:rFonts w:ascii="Times New Roman" w:hAnsi="Times New Roman" w:cs="Times New Roman"/>
                <w:sz w:val="24"/>
                <w:szCs w:val="24"/>
                <w:lang w:val="en-US"/>
              </w:rPr>
            </w:pP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1019</w:t>
            </w:r>
          </w:p>
        </w:tc>
        <w:tc>
          <w:tcPr>
            <w:tcW w:w="851" w:type="dxa"/>
          </w:tcPr>
          <w:p w:rsidR="003E585B" w:rsidRPr="003E585B" w:rsidRDefault="003E585B" w:rsidP="003E585B">
            <w:pPr>
              <w:jc w:val="center"/>
              <w:rPr>
                <w:rFonts w:ascii="Times New Roman" w:hAnsi="Times New Roman" w:cs="Times New Roman"/>
                <w:sz w:val="24"/>
                <w:szCs w:val="24"/>
              </w:rPr>
            </w:pP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1304,6</w:t>
            </w:r>
          </w:p>
        </w:tc>
        <w:tc>
          <w:tcPr>
            <w:tcW w:w="709" w:type="dxa"/>
            <w:gridSpan w:val="2"/>
          </w:tcPr>
          <w:p w:rsidR="003E585B" w:rsidRPr="003E585B" w:rsidRDefault="003E585B" w:rsidP="003E585B">
            <w:pPr>
              <w:jc w:val="center"/>
              <w:rPr>
                <w:rFonts w:ascii="Times New Roman" w:hAnsi="Times New Roman" w:cs="Times New Roman"/>
                <w:sz w:val="24"/>
                <w:szCs w:val="24"/>
              </w:rPr>
            </w:pPr>
          </w:p>
        </w:tc>
        <w:tc>
          <w:tcPr>
            <w:tcW w:w="708" w:type="dxa"/>
          </w:tcPr>
          <w:p w:rsidR="003E585B" w:rsidRPr="003E585B" w:rsidRDefault="003E585B" w:rsidP="003E585B">
            <w:pPr>
              <w:jc w:val="center"/>
              <w:rPr>
                <w:rFonts w:ascii="Times New Roman" w:hAnsi="Times New Roman" w:cs="Times New Roman"/>
                <w:sz w:val="24"/>
                <w:szCs w:val="24"/>
              </w:rPr>
            </w:pPr>
          </w:p>
        </w:tc>
        <w:tc>
          <w:tcPr>
            <w:tcW w:w="709" w:type="dxa"/>
          </w:tcPr>
          <w:p w:rsidR="003E585B" w:rsidRPr="003E585B" w:rsidRDefault="003E585B" w:rsidP="003E585B">
            <w:pPr>
              <w:jc w:val="center"/>
              <w:rPr>
                <w:rFonts w:ascii="Times New Roman" w:hAnsi="Times New Roman" w:cs="Times New Roman"/>
                <w:sz w:val="24"/>
                <w:szCs w:val="24"/>
              </w:rPr>
            </w:pPr>
          </w:p>
        </w:tc>
        <w:tc>
          <w:tcPr>
            <w:tcW w:w="709" w:type="dxa"/>
          </w:tcPr>
          <w:p w:rsidR="003E585B" w:rsidRPr="003E585B" w:rsidRDefault="003E585B" w:rsidP="003E585B">
            <w:pPr>
              <w:jc w:val="center"/>
              <w:rPr>
                <w:rFonts w:ascii="Times New Roman" w:hAnsi="Times New Roman" w:cs="Times New Roman"/>
                <w:sz w:val="24"/>
                <w:szCs w:val="24"/>
              </w:rPr>
            </w:pPr>
          </w:p>
        </w:tc>
        <w:tc>
          <w:tcPr>
            <w:tcW w:w="567" w:type="dxa"/>
          </w:tcPr>
          <w:p w:rsidR="003E585B" w:rsidRPr="003E585B" w:rsidRDefault="003E585B" w:rsidP="003E585B">
            <w:pPr>
              <w:jc w:val="center"/>
              <w:rPr>
                <w:rFonts w:ascii="Times New Roman" w:hAnsi="Times New Roman" w:cs="Times New Roman"/>
                <w:sz w:val="24"/>
                <w:szCs w:val="24"/>
              </w:rPr>
            </w:pPr>
          </w:p>
        </w:tc>
        <w:tc>
          <w:tcPr>
            <w:tcW w:w="992" w:type="dxa"/>
            <w:gridSpan w:val="2"/>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сельсовета </w:t>
            </w:r>
          </w:p>
        </w:tc>
        <w:tc>
          <w:tcPr>
            <w:tcW w:w="850" w:type="dxa"/>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425"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w:t>
            </w:r>
          </w:p>
        </w:tc>
        <w:tc>
          <w:tcPr>
            <w:tcW w:w="851" w:type="dxa"/>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ремонт) </w:t>
            </w:r>
          </w:p>
        </w:tc>
        <w:tc>
          <w:tcPr>
            <w:tcW w:w="1560" w:type="dxa"/>
          </w:tcPr>
          <w:p w:rsidR="003E585B" w:rsidRPr="003E585B" w:rsidRDefault="003E585B" w:rsidP="003E585B">
            <w:pPr>
              <w:spacing w:line="100" w:lineRule="atLeast"/>
              <w:jc w:val="both"/>
              <w:rPr>
                <w:rFonts w:ascii="Times New Roman" w:hAnsi="Times New Roman" w:cs="Times New Roman"/>
                <w:sz w:val="24"/>
                <w:szCs w:val="24"/>
                <w:lang w:val="en-US"/>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.К</w:t>
            </w:r>
            <w:proofErr w:type="gramEnd"/>
            <w:r w:rsidRPr="003E585B">
              <w:rPr>
                <w:rFonts w:ascii="Times New Roman" w:hAnsi="Times New Roman" w:cs="Times New Roman"/>
                <w:sz w:val="24"/>
                <w:szCs w:val="24"/>
              </w:rPr>
              <w:t>оммунальная</w:t>
            </w:r>
            <w:proofErr w:type="spellEnd"/>
          </w:p>
          <w:p w:rsidR="003E585B" w:rsidRPr="003E585B" w:rsidRDefault="003E585B" w:rsidP="003E585B">
            <w:pPr>
              <w:spacing w:line="100" w:lineRule="atLeast"/>
              <w:jc w:val="both"/>
              <w:rPr>
                <w:rFonts w:ascii="Times New Roman" w:hAnsi="Times New Roman" w:cs="Times New Roman"/>
                <w:sz w:val="24"/>
                <w:szCs w:val="24"/>
                <w:lang w:val="en-US"/>
              </w:rPr>
            </w:pPr>
          </w:p>
          <w:p w:rsidR="003E585B" w:rsidRPr="003E585B" w:rsidRDefault="003E585B" w:rsidP="003E585B">
            <w:pPr>
              <w:spacing w:line="100" w:lineRule="atLeast"/>
              <w:jc w:val="both"/>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.Б</w:t>
            </w:r>
            <w:proofErr w:type="gramEnd"/>
            <w:r w:rsidRPr="003E585B">
              <w:rPr>
                <w:rFonts w:ascii="Times New Roman" w:hAnsi="Times New Roman" w:cs="Times New Roman"/>
                <w:sz w:val="24"/>
                <w:szCs w:val="24"/>
              </w:rPr>
              <w:t>ольничная</w:t>
            </w:r>
            <w:proofErr w:type="spellEnd"/>
          </w:p>
        </w:tc>
        <w:tc>
          <w:tcPr>
            <w:tcW w:w="992"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850" w:type="dxa"/>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rPr>
              <w:t>2040</w:t>
            </w:r>
          </w:p>
          <w:p w:rsidR="003E585B" w:rsidRPr="003E585B" w:rsidRDefault="003E585B" w:rsidP="003E585B">
            <w:pPr>
              <w:jc w:val="center"/>
              <w:rPr>
                <w:rFonts w:ascii="Times New Roman" w:hAnsi="Times New Roman" w:cs="Times New Roman"/>
                <w:sz w:val="24"/>
                <w:szCs w:val="24"/>
                <w:lang w:val="en-US"/>
              </w:rPr>
            </w:pP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437</w:t>
            </w:r>
          </w:p>
        </w:tc>
        <w:tc>
          <w:tcPr>
            <w:tcW w:w="851" w:type="dxa"/>
          </w:tcPr>
          <w:p w:rsidR="003E585B" w:rsidRPr="003E585B" w:rsidRDefault="003E585B" w:rsidP="003E585B">
            <w:pPr>
              <w:rPr>
                <w:rFonts w:ascii="Times New Roman" w:hAnsi="Times New Roman" w:cs="Times New Roman"/>
                <w:sz w:val="24"/>
                <w:szCs w:val="24"/>
              </w:rPr>
            </w:pPr>
          </w:p>
        </w:tc>
        <w:tc>
          <w:tcPr>
            <w:tcW w:w="709" w:type="dxa"/>
            <w:gridSpan w:val="2"/>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784,6</w:t>
            </w:r>
          </w:p>
        </w:tc>
        <w:tc>
          <w:tcPr>
            <w:tcW w:w="708" w:type="dxa"/>
          </w:tcPr>
          <w:p w:rsidR="003E585B" w:rsidRPr="003E585B" w:rsidRDefault="003E585B" w:rsidP="003E585B">
            <w:pPr>
              <w:jc w:val="center"/>
              <w:rPr>
                <w:rFonts w:ascii="Times New Roman" w:hAnsi="Times New Roman" w:cs="Times New Roman"/>
                <w:sz w:val="24"/>
                <w:szCs w:val="24"/>
              </w:rPr>
            </w:pPr>
          </w:p>
        </w:tc>
        <w:tc>
          <w:tcPr>
            <w:tcW w:w="709" w:type="dxa"/>
          </w:tcPr>
          <w:p w:rsidR="003E585B" w:rsidRPr="003E585B" w:rsidRDefault="003E585B" w:rsidP="003E585B">
            <w:pPr>
              <w:jc w:val="center"/>
              <w:rPr>
                <w:rFonts w:ascii="Times New Roman" w:hAnsi="Times New Roman" w:cs="Times New Roman"/>
                <w:sz w:val="24"/>
                <w:szCs w:val="24"/>
              </w:rPr>
            </w:pPr>
          </w:p>
        </w:tc>
        <w:tc>
          <w:tcPr>
            <w:tcW w:w="709" w:type="dxa"/>
          </w:tcPr>
          <w:p w:rsidR="003E585B" w:rsidRPr="003E585B" w:rsidRDefault="003E585B" w:rsidP="003E585B">
            <w:pPr>
              <w:jc w:val="center"/>
              <w:rPr>
                <w:rFonts w:ascii="Times New Roman" w:hAnsi="Times New Roman" w:cs="Times New Roman"/>
                <w:sz w:val="24"/>
                <w:szCs w:val="24"/>
              </w:rPr>
            </w:pPr>
          </w:p>
        </w:tc>
        <w:tc>
          <w:tcPr>
            <w:tcW w:w="567" w:type="dxa"/>
          </w:tcPr>
          <w:p w:rsidR="003E585B" w:rsidRPr="003E585B" w:rsidRDefault="003E585B" w:rsidP="003E585B">
            <w:pPr>
              <w:jc w:val="center"/>
              <w:rPr>
                <w:rFonts w:ascii="Times New Roman" w:hAnsi="Times New Roman" w:cs="Times New Roman"/>
                <w:sz w:val="24"/>
                <w:szCs w:val="24"/>
              </w:rPr>
            </w:pPr>
          </w:p>
        </w:tc>
        <w:tc>
          <w:tcPr>
            <w:tcW w:w="992" w:type="dxa"/>
            <w:gridSpan w:val="2"/>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сельсовета </w:t>
            </w:r>
          </w:p>
        </w:tc>
        <w:tc>
          <w:tcPr>
            <w:tcW w:w="850" w:type="dxa"/>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425"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3</w:t>
            </w:r>
          </w:p>
        </w:tc>
        <w:tc>
          <w:tcPr>
            <w:tcW w:w="851" w:type="dxa"/>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ремонт) </w:t>
            </w:r>
          </w:p>
        </w:tc>
        <w:tc>
          <w:tcPr>
            <w:tcW w:w="1560" w:type="dxa"/>
          </w:tcPr>
          <w:p w:rsidR="003E585B" w:rsidRPr="003E585B" w:rsidRDefault="003E585B" w:rsidP="003E585B">
            <w:pPr>
              <w:spacing w:line="100" w:lineRule="atLeast"/>
              <w:jc w:val="both"/>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.М</w:t>
            </w:r>
            <w:proofErr w:type="gramEnd"/>
            <w:r w:rsidRPr="003E585B">
              <w:rPr>
                <w:rFonts w:ascii="Times New Roman" w:hAnsi="Times New Roman" w:cs="Times New Roman"/>
                <w:sz w:val="24"/>
                <w:szCs w:val="24"/>
              </w:rPr>
              <w:t>олодежная</w:t>
            </w:r>
            <w:proofErr w:type="spellEnd"/>
          </w:p>
        </w:tc>
        <w:tc>
          <w:tcPr>
            <w:tcW w:w="992"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850"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808</w:t>
            </w:r>
          </w:p>
        </w:tc>
        <w:tc>
          <w:tcPr>
            <w:tcW w:w="851" w:type="dxa"/>
          </w:tcPr>
          <w:p w:rsidR="003E585B" w:rsidRPr="003E585B" w:rsidRDefault="003E585B" w:rsidP="003E585B">
            <w:pPr>
              <w:jc w:val="center"/>
              <w:rPr>
                <w:rFonts w:ascii="Times New Roman" w:hAnsi="Times New Roman" w:cs="Times New Roman"/>
                <w:sz w:val="24"/>
                <w:szCs w:val="24"/>
              </w:rPr>
            </w:pPr>
          </w:p>
        </w:tc>
        <w:tc>
          <w:tcPr>
            <w:tcW w:w="709" w:type="dxa"/>
            <w:gridSpan w:val="2"/>
          </w:tcPr>
          <w:p w:rsidR="003E585B" w:rsidRPr="003E585B" w:rsidRDefault="003E585B" w:rsidP="003E585B">
            <w:pPr>
              <w:jc w:val="center"/>
              <w:rPr>
                <w:rFonts w:ascii="Times New Roman" w:hAnsi="Times New Roman" w:cs="Times New Roman"/>
                <w:sz w:val="24"/>
                <w:szCs w:val="24"/>
              </w:rPr>
            </w:pPr>
          </w:p>
        </w:tc>
        <w:tc>
          <w:tcPr>
            <w:tcW w:w="708"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829,4</w:t>
            </w:r>
          </w:p>
        </w:tc>
        <w:tc>
          <w:tcPr>
            <w:tcW w:w="709" w:type="dxa"/>
          </w:tcPr>
          <w:p w:rsidR="003E585B" w:rsidRPr="003E585B" w:rsidRDefault="003E585B" w:rsidP="003E585B">
            <w:pPr>
              <w:jc w:val="center"/>
              <w:rPr>
                <w:rFonts w:ascii="Times New Roman" w:hAnsi="Times New Roman" w:cs="Times New Roman"/>
                <w:sz w:val="24"/>
                <w:szCs w:val="24"/>
              </w:rPr>
            </w:pPr>
          </w:p>
        </w:tc>
        <w:tc>
          <w:tcPr>
            <w:tcW w:w="709" w:type="dxa"/>
          </w:tcPr>
          <w:p w:rsidR="003E585B" w:rsidRPr="003E585B" w:rsidRDefault="003E585B" w:rsidP="003E585B">
            <w:pPr>
              <w:jc w:val="center"/>
              <w:rPr>
                <w:rFonts w:ascii="Times New Roman" w:hAnsi="Times New Roman" w:cs="Times New Roman"/>
                <w:sz w:val="24"/>
                <w:szCs w:val="24"/>
              </w:rPr>
            </w:pPr>
          </w:p>
        </w:tc>
        <w:tc>
          <w:tcPr>
            <w:tcW w:w="567" w:type="dxa"/>
          </w:tcPr>
          <w:p w:rsidR="003E585B" w:rsidRPr="003E585B" w:rsidRDefault="003E585B" w:rsidP="003E585B">
            <w:pPr>
              <w:jc w:val="center"/>
              <w:rPr>
                <w:rFonts w:ascii="Times New Roman" w:hAnsi="Times New Roman" w:cs="Times New Roman"/>
                <w:sz w:val="24"/>
                <w:szCs w:val="24"/>
              </w:rPr>
            </w:pPr>
          </w:p>
        </w:tc>
        <w:tc>
          <w:tcPr>
            <w:tcW w:w="992" w:type="dxa"/>
            <w:gridSpan w:val="2"/>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сельсовета</w:t>
            </w:r>
          </w:p>
        </w:tc>
        <w:tc>
          <w:tcPr>
            <w:tcW w:w="850" w:type="dxa"/>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425"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4</w:t>
            </w:r>
          </w:p>
        </w:tc>
        <w:tc>
          <w:tcPr>
            <w:tcW w:w="851" w:type="dxa"/>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w:t>
            </w:r>
            <w:r w:rsidRPr="003E585B">
              <w:rPr>
                <w:rFonts w:ascii="Times New Roman" w:hAnsi="Times New Roman" w:cs="Times New Roman"/>
                <w:sz w:val="24"/>
                <w:szCs w:val="24"/>
              </w:rPr>
              <w:lastRenderedPageBreak/>
              <w:t xml:space="preserve">ремонт) </w:t>
            </w:r>
          </w:p>
        </w:tc>
        <w:tc>
          <w:tcPr>
            <w:tcW w:w="1560" w:type="dxa"/>
          </w:tcPr>
          <w:p w:rsidR="003E585B" w:rsidRPr="003E585B" w:rsidRDefault="003E585B" w:rsidP="003E585B">
            <w:pPr>
              <w:spacing w:line="100" w:lineRule="atLeast"/>
              <w:jc w:val="both"/>
              <w:rPr>
                <w:rFonts w:ascii="Times New Roman" w:hAnsi="Times New Roman" w:cs="Times New Roman"/>
                <w:sz w:val="24"/>
                <w:szCs w:val="24"/>
              </w:rPr>
            </w:pPr>
            <w:proofErr w:type="spellStart"/>
            <w:r w:rsidRPr="003E585B">
              <w:rPr>
                <w:rFonts w:ascii="Times New Roman" w:hAnsi="Times New Roman" w:cs="Times New Roman"/>
                <w:sz w:val="24"/>
                <w:szCs w:val="24"/>
              </w:rPr>
              <w:lastRenderedPageBreak/>
              <w:t>Ул</w:t>
            </w:r>
            <w:proofErr w:type="gramStart"/>
            <w:r w:rsidRPr="003E585B">
              <w:rPr>
                <w:rFonts w:ascii="Times New Roman" w:hAnsi="Times New Roman" w:cs="Times New Roman"/>
                <w:sz w:val="24"/>
                <w:szCs w:val="24"/>
              </w:rPr>
              <w:t>.Б</w:t>
            </w:r>
            <w:proofErr w:type="gramEnd"/>
            <w:r w:rsidRPr="003E585B">
              <w:rPr>
                <w:rFonts w:ascii="Times New Roman" w:hAnsi="Times New Roman" w:cs="Times New Roman"/>
                <w:sz w:val="24"/>
                <w:szCs w:val="24"/>
              </w:rPr>
              <w:t>ереговая</w:t>
            </w:r>
            <w:proofErr w:type="spellEnd"/>
          </w:p>
        </w:tc>
        <w:tc>
          <w:tcPr>
            <w:tcW w:w="992"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850"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2569</w:t>
            </w:r>
          </w:p>
        </w:tc>
        <w:tc>
          <w:tcPr>
            <w:tcW w:w="851" w:type="dxa"/>
          </w:tcPr>
          <w:p w:rsidR="003E585B" w:rsidRPr="003E585B" w:rsidRDefault="003E585B" w:rsidP="003E585B">
            <w:pPr>
              <w:jc w:val="center"/>
              <w:rPr>
                <w:rFonts w:ascii="Times New Roman" w:hAnsi="Times New Roman" w:cs="Times New Roman"/>
                <w:sz w:val="24"/>
                <w:szCs w:val="24"/>
              </w:rPr>
            </w:pPr>
          </w:p>
        </w:tc>
        <w:tc>
          <w:tcPr>
            <w:tcW w:w="709" w:type="dxa"/>
            <w:gridSpan w:val="2"/>
          </w:tcPr>
          <w:p w:rsidR="003E585B" w:rsidRPr="003E585B" w:rsidRDefault="003E585B" w:rsidP="003E585B">
            <w:pPr>
              <w:jc w:val="center"/>
              <w:rPr>
                <w:rFonts w:ascii="Times New Roman" w:hAnsi="Times New Roman" w:cs="Times New Roman"/>
                <w:sz w:val="24"/>
                <w:szCs w:val="24"/>
              </w:rPr>
            </w:pPr>
          </w:p>
        </w:tc>
        <w:tc>
          <w:tcPr>
            <w:tcW w:w="708" w:type="dxa"/>
          </w:tcPr>
          <w:p w:rsidR="003E585B" w:rsidRPr="003E585B" w:rsidRDefault="003E585B" w:rsidP="003E585B">
            <w:pPr>
              <w:jc w:val="center"/>
              <w:rPr>
                <w:rFonts w:ascii="Times New Roman" w:hAnsi="Times New Roman" w:cs="Times New Roman"/>
                <w:sz w:val="24"/>
                <w:szCs w:val="24"/>
              </w:rPr>
            </w:pPr>
          </w:p>
        </w:tc>
        <w:tc>
          <w:tcPr>
            <w:tcW w:w="709" w:type="dxa"/>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829,4</w:t>
            </w:r>
          </w:p>
        </w:tc>
        <w:tc>
          <w:tcPr>
            <w:tcW w:w="709" w:type="dxa"/>
          </w:tcPr>
          <w:p w:rsidR="003E585B" w:rsidRPr="003E585B" w:rsidRDefault="003E585B" w:rsidP="003E585B">
            <w:pPr>
              <w:jc w:val="center"/>
              <w:rPr>
                <w:rFonts w:ascii="Times New Roman" w:hAnsi="Times New Roman" w:cs="Times New Roman"/>
                <w:sz w:val="24"/>
                <w:szCs w:val="24"/>
              </w:rPr>
            </w:pPr>
          </w:p>
        </w:tc>
        <w:tc>
          <w:tcPr>
            <w:tcW w:w="567" w:type="dxa"/>
          </w:tcPr>
          <w:p w:rsidR="003E585B" w:rsidRPr="003E585B" w:rsidRDefault="003E585B" w:rsidP="003E585B">
            <w:pPr>
              <w:jc w:val="center"/>
              <w:rPr>
                <w:rFonts w:ascii="Times New Roman" w:hAnsi="Times New Roman" w:cs="Times New Roman"/>
                <w:sz w:val="24"/>
                <w:szCs w:val="24"/>
              </w:rPr>
            </w:pPr>
          </w:p>
        </w:tc>
        <w:tc>
          <w:tcPr>
            <w:tcW w:w="992" w:type="dxa"/>
            <w:gridSpan w:val="2"/>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сельсо</w:t>
            </w:r>
            <w:r w:rsidRPr="003E585B">
              <w:rPr>
                <w:rFonts w:ascii="Times New Roman" w:hAnsi="Times New Roman" w:cs="Times New Roman"/>
                <w:sz w:val="24"/>
                <w:szCs w:val="24"/>
              </w:rPr>
              <w:lastRenderedPageBreak/>
              <w:t xml:space="preserve">вета </w:t>
            </w:r>
          </w:p>
        </w:tc>
        <w:tc>
          <w:tcPr>
            <w:tcW w:w="850" w:type="dxa"/>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425"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lastRenderedPageBreak/>
              <w:t>5</w:t>
            </w:r>
          </w:p>
        </w:tc>
        <w:tc>
          <w:tcPr>
            <w:tcW w:w="851" w:type="dxa"/>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ремонт) </w:t>
            </w:r>
          </w:p>
        </w:tc>
        <w:tc>
          <w:tcPr>
            <w:tcW w:w="1560" w:type="dxa"/>
          </w:tcPr>
          <w:p w:rsidR="003E585B" w:rsidRPr="003E585B" w:rsidRDefault="003E585B" w:rsidP="003E585B">
            <w:pPr>
              <w:spacing w:line="100" w:lineRule="atLeast"/>
              <w:jc w:val="both"/>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.Ю</w:t>
            </w:r>
            <w:proofErr w:type="gramEnd"/>
            <w:r w:rsidRPr="003E585B">
              <w:rPr>
                <w:rFonts w:ascii="Times New Roman" w:hAnsi="Times New Roman" w:cs="Times New Roman"/>
                <w:sz w:val="24"/>
                <w:szCs w:val="24"/>
              </w:rPr>
              <w:t>жная</w:t>
            </w:r>
            <w:proofErr w:type="spellEnd"/>
          </w:p>
          <w:p w:rsidR="003E585B" w:rsidRPr="003E585B" w:rsidRDefault="003E585B" w:rsidP="003E585B">
            <w:pPr>
              <w:spacing w:line="100" w:lineRule="atLeast"/>
              <w:jc w:val="both"/>
              <w:rPr>
                <w:rFonts w:ascii="Times New Roman" w:hAnsi="Times New Roman" w:cs="Times New Roman"/>
                <w:sz w:val="24"/>
                <w:szCs w:val="24"/>
              </w:rPr>
            </w:pPr>
          </w:p>
          <w:p w:rsidR="003E585B" w:rsidRPr="003E585B" w:rsidRDefault="003E585B" w:rsidP="003E585B">
            <w:pPr>
              <w:spacing w:line="100" w:lineRule="atLeast"/>
              <w:jc w:val="both"/>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.Л</w:t>
            </w:r>
            <w:proofErr w:type="gramEnd"/>
            <w:r w:rsidRPr="003E585B">
              <w:rPr>
                <w:rFonts w:ascii="Times New Roman" w:hAnsi="Times New Roman" w:cs="Times New Roman"/>
                <w:sz w:val="24"/>
                <w:szCs w:val="24"/>
              </w:rPr>
              <w:t>янинская</w:t>
            </w:r>
            <w:proofErr w:type="spellEnd"/>
          </w:p>
        </w:tc>
        <w:tc>
          <w:tcPr>
            <w:tcW w:w="992"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850" w:type="dxa"/>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rPr>
              <w:t>900</w:t>
            </w:r>
          </w:p>
          <w:p w:rsidR="003E585B" w:rsidRPr="003E585B" w:rsidRDefault="003E585B" w:rsidP="003E585B">
            <w:pPr>
              <w:jc w:val="center"/>
              <w:rPr>
                <w:rFonts w:ascii="Times New Roman" w:hAnsi="Times New Roman" w:cs="Times New Roman"/>
                <w:sz w:val="24"/>
                <w:szCs w:val="24"/>
                <w:lang w:val="en-US"/>
              </w:rPr>
            </w:pP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800</w:t>
            </w:r>
          </w:p>
        </w:tc>
        <w:tc>
          <w:tcPr>
            <w:tcW w:w="851" w:type="dxa"/>
          </w:tcPr>
          <w:p w:rsidR="003E585B" w:rsidRPr="003E585B" w:rsidRDefault="003E585B" w:rsidP="003E585B">
            <w:pPr>
              <w:jc w:val="center"/>
              <w:rPr>
                <w:rFonts w:ascii="Times New Roman" w:hAnsi="Times New Roman" w:cs="Times New Roman"/>
                <w:sz w:val="24"/>
                <w:szCs w:val="24"/>
              </w:rPr>
            </w:pPr>
          </w:p>
        </w:tc>
        <w:tc>
          <w:tcPr>
            <w:tcW w:w="709" w:type="dxa"/>
            <w:gridSpan w:val="2"/>
          </w:tcPr>
          <w:p w:rsidR="003E585B" w:rsidRPr="003E585B" w:rsidRDefault="003E585B" w:rsidP="003E585B">
            <w:pPr>
              <w:jc w:val="center"/>
              <w:rPr>
                <w:rFonts w:ascii="Times New Roman" w:hAnsi="Times New Roman" w:cs="Times New Roman"/>
                <w:sz w:val="24"/>
                <w:szCs w:val="24"/>
              </w:rPr>
            </w:pPr>
          </w:p>
        </w:tc>
        <w:tc>
          <w:tcPr>
            <w:tcW w:w="708" w:type="dxa"/>
          </w:tcPr>
          <w:p w:rsidR="003E585B" w:rsidRPr="003E585B" w:rsidRDefault="003E585B" w:rsidP="003E585B">
            <w:pPr>
              <w:jc w:val="center"/>
              <w:rPr>
                <w:rFonts w:ascii="Times New Roman" w:hAnsi="Times New Roman" w:cs="Times New Roman"/>
                <w:sz w:val="24"/>
                <w:szCs w:val="24"/>
              </w:rPr>
            </w:pPr>
          </w:p>
        </w:tc>
        <w:tc>
          <w:tcPr>
            <w:tcW w:w="709" w:type="dxa"/>
          </w:tcPr>
          <w:p w:rsidR="003E585B" w:rsidRPr="003E585B" w:rsidRDefault="003E585B" w:rsidP="003E585B">
            <w:pPr>
              <w:jc w:val="center"/>
              <w:rPr>
                <w:rFonts w:ascii="Times New Roman" w:hAnsi="Times New Roman" w:cs="Times New Roman"/>
                <w:sz w:val="24"/>
                <w:szCs w:val="24"/>
              </w:rPr>
            </w:pPr>
          </w:p>
        </w:tc>
        <w:tc>
          <w:tcPr>
            <w:tcW w:w="709" w:type="dxa"/>
          </w:tcPr>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829,4</w:t>
            </w:r>
          </w:p>
        </w:tc>
        <w:tc>
          <w:tcPr>
            <w:tcW w:w="567" w:type="dxa"/>
          </w:tcPr>
          <w:p w:rsidR="003E585B" w:rsidRPr="003E585B" w:rsidRDefault="003E585B" w:rsidP="003E585B">
            <w:pPr>
              <w:jc w:val="center"/>
              <w:rPr>
                <w:rFonts w:ascii="Times New Roman" w:hAnsi="Times New Roman" w:cs="Times New Roman"/>
                <w:sz w:val="24"/>
                <w:szCs w:val="24"/>
              </w:rPr>
            </w:pPr>
          </w:p>
        </w:tc>
        <w:tc>
          <w:tcPr>
            <w:tcW w:w="992" w:type="dxa"/>
            <w:gridSpan w:val="2"/>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сельсовета </w:t>
            </w:r>
          </w:p>
        </w:tc>
        <w:tc>
          <w:tcPr>
            <w:tcW w:w="850" w:type="dxa"/>
          </w:tcPr>
          <w:p w:rsidR="003E585B" w:rsidRPr="003E585B" w:rsidRDefault="003E585B" w:rsidP="003E585B">
            <w:pPr>
              <w:jc w:val="center"/>
              <w:rPr>
                <w:rFonts w:ascii="Times New Roman" w:hAnsi="Times New Roman" w:cs="Times New Roman"/>
                <w:sz w:val="24"/>
                <w:szCs w:val="24"/>
              </w:rPr>
            </w:pPr>
          </w:p>
        </w:tc>
      </w:tr>
      <w:tr w:rsidR="003E585B" w:rsidRPr="003E585B" w:rsidTr="003E585B">
        <w:tc>
          <w:tcPr>
            <w:tcW w:w="425"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6</w:t>
            </w:r>
          </w:p>
        </w:tc>
        <w:tc>
          <w:tcPr>
            <w:tcW w:w="851" w:type="dxa"/>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Ремонт автодороги (капитальный ремонт) </w:t>
            </w:r>
          </w:p>
        </w:tc>
        <w:tc>
          <w:tcPr>
            <w:tcW w:w="1560" w:type="dxa"/>
          </w:tcPr>
          <w:p w:rsidR="003E585B" w:rsidRPr="003E585B" w:rsidRDefault="003E585B" w:rsidP="003E585B">
            <w:pPr>
              <w:spacing w:line="100" w:lineRule="atLeast"/>
              <w:jc w:val="both"/>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.Б</w:t>
            </w:r>
            <w:proofErr w:type="gramEnd"/>
            <w:r w:rsidRPr="003E585B">
              <w:rPr>
                <w:rFonts w:ascii="Times New Roman" w:hAnsi="Times New Roman" w:cs="Times New Roman"/>
                <w:sz w:val="24"/>
                <w:szCs w:val="24"/>
              </w:rPr>
              <w:t>ереговая</w:t>
            </w:r>
            <w:proofErr w:type="spellEnd"/>
          </w:p>
          <w:p w:rsidR="003E585B" w:rsidRPr="003E585B" w:rsidRDefault="003E585B" w:rsidP="003E585B">
            <w:pPr>
              <w:spacing w:line="100" w:lineRule="atLeast"/>
              <w:jc w:val="both"/>
              <w:rPr>
                <w:rFonts w:ascii="Times New Roman" w:hAnsi="Times New Roman" w:cs="Times New Roman"/>
                <w:sz w:val="24"/>
                <w:szCs w:val="24"/>
              </w:rPr>
            </w:pPr>
          </w:p>
          <w:p w:rsidR="003E585B" w:rsidRPr="003E585B" w:rsidRDefault="003E585B" w:rsidP="003E585B">
            <w:pPr>
              <w:spacing w:line="100" w:lineRule="atLeast"/>
              <w:jc w:val="both"/>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.М</w:t>
            </w:r>
            <w:proofErr w:type="gramEnd"/>
            <w:r w:rsidRPr="003E585B">
              <w:rPr>
                <w:rFonts w:ascii="Times New Roman" w:hAnsi="Times New Roman" w:cs="Times New Roman"/>
                <w:sz w:val="24"/>
                <w:szCs w:val="24"/>
              </w:rPr>
              <w:t>олодежная</w:t>
            </w:r>
            <w:proofErr w:type="spellEnd"/>
            <w:r w:rsidRPr="003E585B">
              <w:rPr>
                <w:rFonts w:ascii="Times New Roman" w:hAnsi="Times New Roman" w:cs="Times New Roman"/>
                <w:sz w:val="24"/>
                <w:szCs w:val="24"/>
              </w:rPr>
              <w:t xml:space="preserve"> </w:t>
            </w:r>
          </w:p>
          <w:p w:rsidR="003E585B" w:rsidRPr="003E585B" w:rsidRDefault="003E585B" w:rsidP="003E585B">
            <w:pPr>
              <w:spacing w:line="100" w:lineRule="atLeast"/>
              <w:jc w:val="both"/>
              <w:rPr>
                <w:rFonts w:ascii="Times New Roman" w:hAnsi="Times New Roman" w:cs="Times New Roman"/>
                <w:sz w:val="24"/>
                <w:szCs w:val="24"/>
              </w:rPr>
            </w:pPr>
          </w:p>
          <w:p w:rsidR="003E585B" w:rsidRPr="003E585B" w:rsidRDefault="003E585B" w:rsidP="003E585B">
            <w:pPr>
              <w:spacing w:line="100" w:lineRule="atLeast"/>
              <w:jc w:val="both"/>
              <w:rPr>
                <w:rFonts w:ascii="Times New Roman" w:hAnsi="Times New Roman" w:cs="Times New Roman"/>
                <w:sz w:val="24"/>
                <w:szCs w:val="24"/>
              </w:rPr>
            </w:pPr>
            <w:proofErr w:type="spellStart"/>
            <w:r w:rsidRPr="003E585B">
              <w:rPr>
                <w:rFonts w:ascii="Times New Roman" w:hAnsi="Times New Roman" w:cs="Times New Roman"/>
                <w:sz w:val="24"/>
                <w:szCs w:val="24"/>
              </w:rPr>
              <w:t>Ул</w:t>
            </w:r>
            <w:proofErr w:type="gramStart"/>
            <w:r w:rsidRPr="003E585B">
              <w:rPr>
                <w:rFonts w:ascii="Times New Roman" w:hAnsi="Times New Roman" w:cs="Times New Roman"/>
                <w:sz w:val="24"/>
                <w:szCs w:val="24"/>
              </w:rPr>
              <w:t>.О</w:t>
            </w:r>
            <w:proofErr w:type="gramEnd"/>
            <w:r w:rsidRPr="003E585B">
              <w:rPr>
                <w:rFonts w:ascii="Times New Roman" w:hAnsi="Times New Roman" w:cs="Times New Roman"/>
                <w:sz w:val="24"/>
                <w:szCs w:val="24"/>
              </w:rPr>
              <w:t>зёрная</w:t>
            </w:r>
            <w:proofErr w:type="spellEnd"/>
          </w:p>
        </w:tc>
        <w:tc>
          <w:tcPr>
            <w:tcW w:w="992"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lang w:val="en-US"/>
              </w:rPr>
              <w:t>V</w:t>
            </w:r>
          </w:p>
        </w:tc>
        <w:tc>
          <w:tcPr>
            <w:tcW w:w="850" w:type="dxa"/>
          </w:tcPr>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rPr>
              <w:t>2300</w:t>
            </w:r>
          </w:p>
          <w:p w:rsidR="003E585B" w:rsidRPr="003E585B" w:rsidRDefault="003E585B" w:rsidP="003E585B">
            <w:pPr>
              <w:jc w:val="center"/>
              <w:rPr>
                <w:rFonts w:ascii="Times New Roman" w:hAnsi="Times New Roman" w:cs="Times New Roman"/>
                <w:sz w:val="24"/>
                <w:szCs w:val="24"/>
                <w:lang w:val="en-US"/>
              </w:rPr>
            </w:pPr>
          </w:p>
          <w:p w:rsidR="003E585B" w:rsidRPr="003E585B" w:rsidRDefault="003E585B" w:rsidP="003E585B">
            <w:pPr>
              <w:jc w:val="center"/>
              <w:rPr>
                <w:rFonts w:ascii="Times New Roman" w:hAnsi="Times New Roman" w:cs="Times New Roman"/>
                <w:sz w:val="24"/>
                <w:szCs w:val="24"/>
                <w:lang w:val="en-US"/>
              </w:rPr>
            </w:pPr>
            <w:r w:rsidRPr="003E585B">
              <w:rPr>
                <w:rFonts w:ascii="Times New Roman" w:hAnsi="Times New Roman" w:cs="Times New Roman"/>
                <w:sz w:val="24"/>
                <w:szCs w:val="24"/>
              </w:rPr>
              <w:t>900</w:t>
            </w:r>
          </w:p>
          <w:p w:rsidR="003E585B" w:rsidRPr="003E585B" w:rsidRDefault="003E585B" w:rsidP="003E585B">
            <w:pPr>
              <w:jc w:val="center"/>
              <w:rPr>
                <w:rFonts w:ascii="Times New Roman" w:hAnsi="Times New Roman" w:cs="Times New Roman"/>
                <w:sz w:val="24"/>
                <w:szCs w:val="24"/>
                <w:lang w:val="en-US"/>
              </w:rPr>
            </w:pPr>
          </w:p>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2349</w:t>
            </w:r>
          </w:p>
          <w:p w:rsidR="003E585B" w:rsidRPr="003E585B" w:rsidRDefault="003E585B" w:rsidP="003E585B">
            <w:pPr>
              <w:jc w:val="center"/>
              <w:rPr>
                <w:rFonts w:ascii="Times New Roman" w:hAnsi="Times New Roman" w:cs="Times New Roman"/>
                <w:sz w:val="24"/>
                <w:szCs w:val="24"/>
              </w:rPr>
            </w:pPr>
          </w:p>
        </w:tc>
        <w:tc>
          <w:tcPr>
            <w:tcW w:w="851" w:type="dxa"/>
          </w:tcPr>
          <w:p w:rsidR="003E585B" w:rsidRPr="003E585B" w:rsidRDefault="003E585B" w:rsidP="003E585B">
            <w:pPr>
              <w:jc w:val="center"/>
              <w:rPr>
                <w:rFonts w:ascii="Times New Roman" w:hAnsi="Times New Roman" w:cs="Times New Roman"/>
                <w:sz w:val="24"/>
                <w:szCs w:val="24"/>
              </w:rPr>
            </w:pPr>
          </w:p>
        </w:tc>
        <w:tc>
          <w:tcPr>
            <w:tcW w:w="709" w:type="dxa"/>
            <w:gridSpan w:val="2"/>
          </w:tcPr>
          <w:p w:rsidR="003E585B" w:rsidRPr="003E585B" w:rsidRDefault="003E585B" w:rsidP="003E585B">
            <w:pPr>
              <w:jc w:val="center"/>
              <w:rPr>
                <w:rFonts w:ascii="Times New Roman" w:hAnsi="Times New Roman" w:cs="Times New Roman"/>
                <w:sz w:val="24"/>
                <w:szCs w:val="24"/>
              </w:rPr>
            </w:pPr>
          </w:p>
        </w:tc>
        <w:tc>
          <w:tcPr>
            <w:tcW w:w="708" w:type="dxa"/>
          </w:tcPr>
          <w:p w:rsidR="003E585B" w:rsidRPr="003E585B" w:rsidRDefault="003E585B" w:rsidP="003E585B">
            <w:pPr>
              <w:jc w:val="center"/>
              <w:rPr>
                <w:rFonts w:ascii="Times New Roman" w:hAnsi="Times New Roman" w:cs="Times New Roman"/>
                <w:sz w:val="24"/>
                <w:szCs w:val="24"/>
              </w:rPr>
            </w:pPr>
          </w:p>
        </w:tc>
        <w:tc>
          <w:tcPr>
            <w:tcW w:w="709" w:type="dxa"/>
          </w:tcPr>
          <w:p w:rsidR="003E585B" w:rsidRPr="003E585B" w:rsidRDefault="003E585B" w:rsidP="003E585B">
            <w:pPr>
              <w:jc w:val="center"/>
              <w:rPr>
                <w:rFonts w:ascii="Times New Roman" w:hAnsi="Times New Roman" w:cs="Times New Roman"/>
                <w:sz w:val="24"/>
                <w:szCs w:val="24"/>
              </w:rPr>
            </w:pPr>
          </w:p>
        </w:tc>
        <w:tc>
          <w:tcPr>
            <w:tcW w:w="709" w:type="dxa"/>
          </w:tcPr>
          <w:p w:rsidR="003E585B" w:rsidRPr="003E585B" w:rsidRDefault="003E585B" w:rsidP="003E585B">
            <w:pPr>
              <w:jc w:val="center"/>
              <w:rPr>
                <w:rFonts w:ascii="Times New Roman" w:hAnsi="Times New Roman" w:cs="Times New Roman"/>
                <w:sz w:val="24"/>
                <w:szCs w:val="24"/>
              </w:rPr>
            </w:pPr>
          </w:p>
        </w:tc>
        <w:tc>
          <w:tcPr>
            <w:tcW w:w="567" w:type="dxa"/>
          </w:tcPr>
          <w:p w:rsidR="003E585B" w:rsidRPr="003E585B" w:rsidRDefault="003E585B" w:rsidP="003E585B">
            <w:pPr>
              <w:jc w:val="center"/>
              <w:rPr>
                <w:rFonts w:ascii="Times New Roman" w:hAnsi="Times New Roman" w:cs="Times New Roman"/>
                <w:sz w:val="24"/>
                <w:szCs w:val="24"/>
              </w:rPr>
            </w:pPr>
            <w:r w:rsidRPr="003E585B">
              <w:rPr>
                <w:rFonts w:ascii="Times New Roman" w:hAnsi="Times New Roman" w:cs="Times New Roman"/>
                <w:sz w:val="24"/>
                <w:szCs w:val="24"/>
              </w:rPr>
              <w:t>4147,0</w:t>
            </w:r>
          </w:p>
        </w:tc>
        <w:tc>
          <w:tcPr>
            <w:tcW w:w="992" w:type="dxa"/>
            <w:gridSpan w:val="2"/>
          </w:tcPr>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администрация  Верх-</w:t>
            </w:r>
            <w:proofErr w:type="spellStart"/>
            <w:r w:rsidRPr="003E585B">
              <w:rPr>
                <w:rFonts w:ascii="Times New Roman" w:hAnsi="Times New Roman" w:cs="Times New Roman"/>
                <w:sz w:val="24"/>
                <w:szCs w:val="24"/>
              </w:rPr>
              <w:t>Урюмского</w:t>
            </w:r>
            <w:proofErr w:type="spellEnd"/>
          </w:p>
          <w:p w:rsidR="003E585B" w:rsidRPr="003E585B" w:rsidRDefault="003E585B" w:rsidP="003E585B">
            <w:pPr>
              <w:spacing w:line="100" w:lineRule="atLeast"/>
              <w:jc w:val="both"/>
              <w:rPr>
                <w:rFonts w:ascii="Times New Roman" w:hAnsi="Times New Roman" w:cs="Times New Roman"/>
                <w:sz w:val="24"/>
                <w:szCs w:val="24"/>
              </w:rPr>
            </w:pPr>
            <w:r w:rsidRPr="003E585B">
              <w:rPr>
                <w:rFonts w:ascii="Times New Roman" w:hAnsi="Times New Roman" w:cs="Times New Roman"/>
                <w:sz w:val="24"/>
                <w:szCs w:val="24"/>
              </w:rPr>
              <w:t xml:space="preserve">сельсовета </w:t>
            </w:r>
          </w:p>
        </w:tc>
        <w:tc>
          <w:tcPr>
            <w:tcW w:w="850" w:type="dxa"/>
          </w:tcPr>
          <w:p w:rsidR="003E585B" w:rsidRPr="003E585B" w:rsidRDefault="003E585B" w:rsidP="003E585B">
            <w:pPr>
              <w:jc w:val="center"/>
              <w:rPr>
                <w:rFonts w:ascii="Times New Roman" w:hAnsi="Times New Roman" w:cs="Times New Roman"/>
                <w:sz w:val="24"/>
                <w:szCs w:val="24"/>
              </w:rPr>
            </w:pPr>
          </w:p>
        </w:tc>
      </w:tr>
    </w:tbl>
    <w:p w:rsidR="003E585B" w:rsidRPr="003E585B" w:rsidRDefault="003E585B" w:rsidP="003E585B">
      <w:pPr>
        <w:widowControl w:val="0"/>
        <w:jc w:val="center"/>
        <w:rPr>
          <w:rFonts w:ascii="Times New Roman" w:hAnsi="Times New Roman" w:cs="Times New Roman"/>
          <w:sz w:val="24"/>
          <w:szCs w:val="24"/>
        </w:rPr>
      </w:pPr>
    </w:p>
    <w:p w:rsidR="003E585B" w:rsidRPr="00077C89" w:rsidRDefault="003E585B" w:rsidP="00077C89">
      <w:pPr>
        <w:pStyle w:val="a5"/>
        <w:jc w:val="center"/>
        <w:rPr>
          <w:rFonts w:ascii="Times New Roman" w:hAnsi="Times New Roman" w:cs="Times New Roman"/>
        </w:rPr>
      </w:pPr>
      <w:r w:rsidRPr="00077C89">
        <w:rPr>
          <w:rFonts w:ascii="Times New Roman" w:hAnsi="Times New Roman" w:cs="Times New Roman"/>
        </w:rPr>
        <w:t>СОВЕТ ДЕПУТАТОВ</w:t>
      </w:r>
    </w:p>
    <w:p w:rsidR="003E585B" w:rsidRPr="00077C89" w:rsidRDefault="003E585B" w:rsidP="00077C89">
      <w:pPr>
        <w:pStyle w:val="a5"/>
        <w:jc w:val="center"/>
        <w:rPr>
          <w:rFonts w:ascii="Times New Roman" w:hAnsi="Times New Roman" w:cs="Times New Roman"/>
        </w:rPr>
      </w:pPr>
      <w:r w:rsidRPr="00077C89">
        <w:rPr>
          <w:rFonts w:ascii="Times New Roman" w:hAnsi="Times New Roman" w:cs="Times New Roman"/>
        </w:rPr>
        <w:t>ВЕРХ-УРЮМСКОГО СЕЛЬСОВЕТА</w:t>
      </w:r>
    </w:p>
    <w:p w:rsidR="003E585B" w:rsidRPr="00077C89" w:rsidRDefault="003E585B" w:rsidP="00077C89">
      <w:pPr>
        <w:pStyle w:val="a5"/>
        <w:jc w:val="center"/>
        <w:rPr>
          <w:rFonts w:ascii="Times New Roman" w:hAnsi="Times New Roman" w:cs="Times New Roman"/>
        </w:rPr>
      </w:pPr>
      <w:r w:rsidRPr="00077C89">
        <w:rPr>
          <w:rFonts w:ascii="Times New Roman" w:hAnsi="Times New Roman" w:cs="Times New Roman"/>
        </w:rPr>
        <w:t>ЗДВИНСКОГО РАЙОНА НОВОСИБИРСКОЙ ОБЛАСТИ</w:t>
      </w:r>
    </w:p>
    <w:p w:rsidR="003E585B" w:rsidRPr="00077C89" w:rsidRDefault="00077C89" w:rsidP="00077C89">
      <w:pPr>
        <w:pStyle w:val="a5"/>
        <w:jc w:val="center"/>
        <w:rPr>
          <w:rFonts w:ascii="Times New Roman" w:hAnsi="Times New Roman" w:cs="Times New Roman"/>
        </w:rPr>
      </w:pPr>
      <w:r>
        <w:rPr>
          <w:rFonts w:ascii="Times New Roman" w:hAnsi="Times New Roman" w:cs="Times New Roman"/>
        </w:rPr>
        <w:t>пятого созыва</w:t>
      </w:r>
    </w:p>
    <w:p w:rsidR="003E585B" w:rsidRPr="003E585B" w:rsidRDefault="003E585B" w:rsidP="003E585B">
      <w:pPr>
        <w:jc w:val="center"/>
        <w:rPr>
          <w:rFonts w:ascii="Times New Roman" w:hAnsi="Times New Roman" w:cs="Times New Roman"/>
          <w:bCs/>
          <w:sz w:val="24"/>
          <w:szCs w:val="24"/>
        </w:rPr>
      </w:pPr>
      <w:proofErr w:type="gramStart"/>
      <w:r w:rsidRPr="003E585B">
        <w:rPr>
          <w:rFonts w:ascii="Times New Roman" w:hAnsi="Times New Roman" w:cs="Times New Roman"/>
          <w:bCs/>
          <w:sz w:val="24"/>
          <w:szCs w:val="24"/>
        </w:rPr>
        <w:t>Р</w:t>
      </w:r>
      <w:proofErr w:type="gramEnd"/>
      <w:r w:rsidRPr="003E585B">
        <w:rPr>
          <w:rFonts w:ascii="Times New Roman" w:hAnsi="Times New Roman" w:cs="Times New Roman"/>
          <w:bCs/>
          <w:sz w:val="24"/>
          <w:szCs w:val="24"/>
        </w:rPr>
        <w:t xml:space="preserve"> Е Ш Е Н И Е</w:t>
      </w:r>
    </w:p>
    <w:p w:rsidR="003E585B" w:rsidRPr="003E585B" w:rsidRDefault="00077C89" w:rsidP="00077C89">
      <w:pPr>
        <w:jc w:val="center"/>
        <w:rPr>
          <w:rFonts w:ascii="Times New Roman" w:hAnsi="Times New Roman" w:cs="Times New Roman"/>
          <w:bCs/>
          <w:sz w:val="24"/>
          <w:szCs w:val="24"/>
        </w:rPr>
      </w:pPr>
      <w:r>
        <w:rPr>
          <w:rFonts w:ascii="Times New Roman" w:hAnsi="Times New Roman" w:cs="Times New Roman"/>
          <w:bCs/>
          <w:sz w:val="24"/>
          <w:szCs w:val="24"/>
        </w:rPr>
        <w:t>восьмой сессии</w:t>
      </w:r>
    </w:p>
    <w:p w:rsidR="003E585B" w:rsidRPr="003E585B" w:rsidRDefault="003E585B" w:rsidP="003E585B">
      <w:pPr>
        <w:tabs>
          <w:tab w:val="left" w:pos="8280"/>
        </w:tabs>
        <w:rPr>
          <w:rFonts w:ascii="Times New Roman" w:hAnsi="Times New Roman" w:cs="Times New Roman"/>
          <w:sz w:val="24"/>
          <w:szCs w:val="24"/>
          <w:u w:val="single"/>
        </w:rPr>
      </w:pPr>
      <w:r w:rsidRPr="003E585B">
        <w:rPr>
          <w:rFonts w:ascii="Times New Roman" w:hAnsi="Times New Roman" w:cs="Times New Roman"/>
          <w:sz w:val="24"/>
          <w:szCs w:val="24"/>
        </w:rPr>
        <w:t>от 22.09 2016 года                             с. Верх-Урюм                                                       №  43</w:t>
      </w:r>
    </w:p>
    <w:p w:rsidR="003E585B" w:rsidRPr="003E585B" w:rsidRDefault="003E585B" w:rsidP="00077C89">
      <w:pPr>
        <w:rPr>
          <w:rFonts w:ascii="Times New Roman" w:hAnsi="Times New Roman" w:cs="Times New Roman"/>
          <w:sz w:val="24"/>
          <w:szCs w:val="24"/>
        </w:rPr>
      </w:pPr>
    </w:p>
    <w:p w:rsidR="003E585B" w:rsidRPr="00077C89" w:rsidRDefault="003E585B" w:rsidP="00077C89">
      <w:pPr>
        <w:pStyle w:val="a5"/>
        <w:rPr>
          <w:rFonts w:ascii="Times New Roman" w:eastAsia="ArialMT" w:hAnsi="Times New Roman" w:cs="Times New Roman"/>
        </w:rPr>
      </w:pPr>
      <w:r w:rsidRPr="00077C89">
        <w:rPr>
          <w:rFonts w:ascii="Times New Roman" w:eastAsia="Times New Roman" w:hAnsi="Times New Roman" w:cs="Times New Roman"/>
        </w:rPr>
        <w:t xml:space="preserve">Об утверждении Положения </w:t>
      </w:r>
      <w:r w:rsidRPr="00077C89">
        <w:rPr>
          <w:rFonts w:ascii="Times New Roman" w:eastAsia="ArialMT" w:hAnsi="Times New Roman" w:cs="Times New Roman"/>
        </w:rPr>
        <w:t xml:space="preserve">о </w:t>
      </w:r>
    </w:p>
    <w:p w:rsidR="003E585B" w:rsidRPr="00077C89" w:rsidRDefault="003E585B" w:rsidP="00077C89">
      <w:pPr>
        <w:pStyle w:val="a5"/>
        <w:rPr>
          <w:rFonts w:ascii="Times New Roman" w:eastAsia="Times New Roman" w:hAnsi="Times New Roman" w:cs="Times New Roman"/>
        </w:rPr>
      </w:pPr>
      <w:r w:rsidRPr="00077C89">
        <w:rPr>
          <w:rFonts w:ascii="Times New Roman" w:eastAsia="Times New Roman" w:hAnsi="Times New Roman" w:cs="Times New Roman"/>
        </w:rPr>
        <w:t xml:space="preserve">дополнительном профессиональном </w:t>
      </w:r>
    </w:p>
    <w:p w:rsidR="003E585B" w:rsidRPr="00077C89" w:rsidRDefault="003E585B" w:rsidP="00077C89">
      <w:pPr>
        <w:pStyle w:val="a5"/>
        <w:rPr>
          <w:rFonts w:ascii="Times New Roman" w:eastAsia="Times New Roman" w:hAnsi="Times New Roman" w:cs="Times New Roman"/>
        </w:rPr>
      </w:pPr>
      <w:r w:rsidRPr="00077C89">
        <w:rPr>
          <w:rFonts w:ascii="Times New Roman" w:eastAsia="Times New Roman" w:hAnsi="Times New Roman" w:cs="Times New Roman"/>
        </w:rPr>
        <w:t xml:space="preserve">образовании </w:t>
      </w:r>
      <w:proofErr w:type="gramStart"/>
      <w:r w:rsidRPr="00077C89">
        <w:rPr>
          <w:rFonts w:ascii="Times New Roman" w:eastAsia="Times New Roman" w:hAnsi="Times New Roman" w:cs="Times New Roman"/>
        </w:rPr>
        <w:t>муниципальных</w:t>
      </w:r>
      <w:proofErr w:type="gramEnd"/>
      <w:r w:rsidRPr="00077C89">
        <w:rPr>
          <w:rFonts w:ascii="Times New Roman" w:eastAsia="Times New Roman" w:hAnsi="Times New Roman" w:cs="Times New Roman"/>
        </w:rPr>
        <w:t xml:space="preserve"> </w:t>
      </w:r>
    </w:p>
    <w:p w:rsidR="003E585B" w:rsidRPr="00077C89" w:rsidRDefault="003E585B" w:rsidP="00077C89">
      <w:pPr>
        <w:pStyle w:val="a5"/>
        <w:rPr>
          <w:rFonts w:ascii="Times New Roman" w:eastAsia="Times New Roman" w:hAnsi="Times New Roman" w:cs="Times New Roman"/>
          <w:kern w:val="3"/>
          <w:lang w:bidi="hi-IN"/>
        </w:rPr>
      </w:pPr>
      <w:r w:rsidRPr="00077C89">
        <w:rPr>
          <w:rFonts w:ascii="Times New Roman" w:eastAsia="Times New Roman" w:hAnsi="Times New Roman" w:cs="Times New Roman"/>
        </w:rPr>
        <w:t>служащих</w:t>
      </w:r>
      <w:r w:rsidRPr="00077C89">
        <w:rPr>
          <w:rFonts w:ascii="Times New Roman" w:eastAsia="Times New Roman" w:hAnsi="Times New Roman" w:cs="Times New Roman"/>
          <w:kern w:val="3"/>
          <w:lang w:bidi="hi-IN"/>
        </w:rPr>
        <w:t xml:space="preserve"> органов местного </w:t>
      </w:r>
    </w:p>
    <w:p w:rsidR="003E585B" w:rsidRPr="00077C89" w:rsidRDefault="003E585B" w:rsidP="00077C89">
      <w:pPr>
        <w:pStyle w:val="a5"/>
        <w:rPr>
          <w:rFonts w:ascii="Times New Roman" w:eastAsia="Times New Roman" w:hAnsi="Times New Roman" w:cs="Times New Roman"/>
          <w:kern w:val="3"/>
          <w:lang w:bidi="hi-IN"/>
        </w:rPr>
      </w:pPr>
      <w:r w:rsidRPr="00077C89">
        <w:rPr>
          <w:rFonts w:ascii="Times New Roman" w:eastAsia="Times New Roman" w:hAnsi="Times New Roman" w:cs="Times New Roman"/>
          <w:kern w:val="3"/>
          <w:lang w:bidi="hi-IN"/>
        </w:rPr>
        <w:t xml:space="preserve">самоуправления, муниципального </w:t>
      </w:r>
    </w:p>
    <w:p w:rsidR="003E585B" w:rsidRPr="00077C89" w:rsidRDefault="003E585B" w:rsidP="00077C89">
      <w:pPr>
        <w:pStyle w:val="a5"/>
        <w:rPr>
          <w:rFonts w:ascii="Times New Roman" w:eastAsia="Times New Roman" w:hAnsi="Times New Roman" w:cs="Times New Roman"/>
          <w:kern w:val="3"/>
          <w:lang w:bidi="hi-IN"/>
        </w:rPr>
      </w:pPr>
      <w:r w:rsidRPr="00077C89">
        <w:rPr>
          <w:rFonts w:ascii="Times New Roman" w:eastAsia="Times New Roman" w:hAnsi="Times New Roman" w:cs="Times New Roman"/>
          <w:kern w:val="3"/>
          <w:lang w:bidi="hi-IN"/>
        </w:rPr>
        <w:t>органа Верх-</w:t>
      </w:r>
      <w:proofErr w:type="spellStart"/>
      <w:r w:rsidRPr="00077C89">
        <w:rPr>
          <w:rFonts w:ascii="Times New Roman" w:eastAsia="Times New Roman" w:hAnsi="Times New Roman" w:cs="Times New Roman"/>
          <w:kern w:val="3"/>
          <w:lang w:bidi="hi-IN"/>
        </w:rPr>
        <w:t>Урюмского</w:t>
      </w:r>
      <w:proofErr w:type="spellEnd"/>
      <w:r w:rsidRPr="00077C89">
        <w:rPr>
          <w:rFonts w:ascii="Times New Roman" w:eastAsia="Times New Roman" w:hAnsi="Times New Roman" w:cs="Times New Roman"/>
          <w:kern w:val="3"/>
          <w:lang w:bidi="hi-IN"/>
        </w:rPr>
        <w:t xml:space="preserve"> сельсовета </w:t>
      </w:r>
    </w:p>
    <w:p w:rsidR="003E585B" w:rsidRPr="00077C89" w:rsidRDefault="003E585B" w:rsidP="00077C89">
      <w:pPr>
        <w:pStyle w:val="a5"/>
        <w:rPr>
          <w:rFonts w:ascii="Times New Roman" w:hAnsi="Times New Roman" w:cs="Times New Roman"/>
        </w:rPr>
      </w:pPr>
      <w:proofErr w:type="spellStart"/>
      <w:r w:rsidRPr="00077C89">
        <w:rPr>
          <w:rFonts w:ascii="Times New Roman" w:eastAsia="Times New Roman" w:hAnsi="Times New Roman" w:cs="Times New Roman"/>
          <w:kern w:val="3"/>
          <w:lang w:bidi="hi-IN"/>
        </w:rPr>
        <w:t>Здвинского</w:t>
      </w:r>
      <w:proofErr w:type="spellEnd"/>
      <w:r w:rsidRPr="00077C89">
        <w:rPr>
          <w:rFonts w:ascii="Times New Roman" w:eastAsia="Times New Roman" w:hAnsi="Times New Roman" w:cs="Times New Roman"/>
          <w:kern w:val="3"/>
          <w:lang w:bidi="hi-IN"/>
        </w:rPr>
        <w:t xml:space="preserve"> района Новосибирской области </w:t>
      </w:r>
    </w:p>
    <w:p w:rsidR="003E585B" w:rsidRPr="00077C89" w:rsidRDefault="003E585B" w:rsidP="00077C89">
      <w:pPr>
        <w:pStyle w:val="a5"/>
        <w:rPr>
          <w:rFonts w:ascii="Times New Roman" w:hAnsi="Times New Roman" w:cs="Times New Roman"/>
        </w:rPr>
      </w:pPr>
    </w:p>
    <w:p w:rsidR="003E585B" w:rsidRPr="003E585B" w:rsidRDefault="003E585B" w:rsidP="003E585B">
      <w:pPr>
        <w:pStyle w:val="Style7"/>
        <w:widowControl/>
        <w:tabs>
          <w:tab w:val="left" w:leader="underscore" w:pos="6811"/>
        </w:tabs>
        <w:spacing w:line="324" w:lineRule="exact"/>
        <w:ind w:firstLine="709"/>
        <w:rPr>
          <w:rStyle w:val="FontStyle22"/>
          <w:sz w:val="24"/>
          <w:szCs w:val="24"/>
        </w:rPr>
      </w:pPr>
      <w:r w:rsidRPr="003E585B">
        <w:t xml:space="preserve">  </w:t>
      </w:r>
      <w:r w:rsidRPr="003E585B">
        <w:rPr>
          <w:rFonts w:eastAsia="Times New Roman"/>
          <w:kern w:val="3"/>
          <w:lang w:bidi="hi-IN"/>
        </w:rPr>
        <w:t xml:space="preserve">В соответствии с Федеральным законом </w:t>
      </w:r>
      <w:r w:rsidRPr="003E585B">
        <w:rPr>
          <w:rFonts w:eastAsia="Lucida Sans Unicode"/>
          <w:kern w:val="3"/>
          <w:lang w:eastAsia="zh-CN" w:bidi="hi-IN"/>
        </w:rPr>
        <w:t>от 02.03.2007 № 25-ФЗ «О муниципальной службе в Российской Федерации»</w:t>
      </w:r>
      <w:r w:rsidRPr="003E585B">
        <w:rPr>
          <w:rFonts w:eastAsia="Times New Roman"/>
          <w:kern w:val="3"/>
          <w:lang w:bidi="hi-IN"/>
        </w:rPr>
        <w:t xml:space="preserve"> Совет депутатов </w:t>
      </w:r>
      <w:r w:rsidRPr="003E585B">
        <w:t>Верх-</w:t>
      </w:r>
      <w:proofErr w:type="spellStart"/>
      <w:r w:rsidRPr="003E585B">
        <w:t>Урюмского</w:t>
      </w:r>
      <w:proofErr w:type="spellEnd"/>
      <w:r w:rsidRPr="003E585B">
        <w:t xml:space="preserve"> сельсовета </w:t>
      </w:r>
      <w:proofErr w:type="spellStart"/>
      <w:r w:rsidRPr="003E585B">
        <w:t>Здвинского</w:t>
      </w:r>
      <w:proofErr w:type="spellEnd"/>
      <w:r w:rsidRPr="003E585B">
        <w:t xml:space="preserve"> района Новосибирской области  пятого созыва</w:t>
      </w:r>
    </w:p>
    <w:p w:rsidR="003E585B" w:rsidRPr="00077C89" w:rsidRDefault="00077C89" w:rsidP="00077C89">
      <w:pPr>
        <w:pStyle w:val="Style7"/>
        <w:widowControl/>
        <w:tabs>
          <w:tab w:val="left" w:leader="underscore" w:pos="6811"/>
        </w:tabs>
        <w:spacing w:line="324" w:lineRule="exact"/>
        <w:rPr>
          <w:bCs/>
          <w:color w:val="000000"/>
          <w:kern w:val="28"/>
        </w:rPr>
      </w:pPr>
      <w:r>
        <w:rPr>
          <w:bCs/>
          <w:color w:val="000000"/>
          <w:kern w:val="28"/>
        </w:rPr>
        <w:t xml:space="preserve">            РЕШИЛ:</w:t>
      </w:r>
    </w:p>
    <w:p w:rsidR="003E585B" w:rsidRPr="003E585B" w:rsidRDefault="003E585B" w:rsidP="003E585B">
      <w:pPr>
        <w:pStyle w:val="ConsPlusTitle"/>
        <w:jc w:val="both"/>
        <w:rPr>
          <w:rFonts w:ascii="Times New Roman" w:hAnsi="Times New Roman" w:cs="Times New Roman"/>
          <w:b w:val="0"/>
          <w:sz w:val="24"/>
          <w:szCs w:val="24"/>
        </w:rPr>
      </w:pPr>
      <w:r w:rsidRPr="003E585B">
        <w:rPr>
          <w:rStyle w:val="FontStyle22"/>
          <w:b w:val="0"/>
          <w:sz w:val="24"/>
          <w:szCs w:val="24"/>
        </w:rPr>
        <w:t xml:space="preserve">            1. Утвердить прилагаемое Положение о дополнительном профессиональном образовании муниципальных служащих органов местного самоуправления, муниципального органа Верх-</w:t>
      </w:r>
      <w:proofErr w:type="spellStart"/>
      <w:r w:rsidRPr="003E585B">
        <w:rPr>
          <w:rStyle w:val="FontStyle22"/>
          <w:b w:val="0"/>
          <w:sz w:val="24"/>
          <w:szCs w:val="24"/>
        </w:rPr>
        <w:t>Урюмского</w:t>
      </w:r>
      <w:proofErr w:type="spellEnd"/>
      <w:r w:rsidRPr="003E585B">
        <w:rPr>
          <w:rStyle w:val="FontStyle22"/>
          <w:b w:val="0"/>
          <w:sz w:val="24"/>
          <w:szCs w:val="24"/>
        </w:rPr>
        <w:t xml:space="preserve"> сельсовета </w:t>
      </w:r>
      <w:proofErr w:type="spellStart"/>
      <w:r w:rsidRPr="003E585B">
        <w:rPr>
          <w:rStyle w:val="FontStyle22"/>
          <w:b w:val="0"/>
          <w:sz w:val="24"/>
          <w:szCs w:val="24"/>
        </w:rPr>
        <w:t>Здвинского</w:t>
      </w:r>
      <w:proofErr w:type="spellEnd"/>
      <w:r w:rsidRPr="003E585B">
        <w:rPr>
          <w:rStyle w:val="FontStyle22"/>
          <w:b w:val="0"/>
          <w:sz w:val="24"/>
          <w:szCs w:val="24"/>
        </w:rPr>
        <w:t xml:space="preserve"> района Новосибирской </w:t>
      </w:r>
      <w:r w:rsidRPr="003E585B">
        <w:rPr>
          <w:rStyle w:val="FontStyle22"/>
          <w:b w:val="0"/>
          <w:sz w:val="24"/>
          <w:szCs w:val="24"/>
        </w:rPr>
        <w:lastRenderedPageBreak/>
        <w:t xml:space="preserve">области . </w:t>
      </w:r>
      <w:r w:rsidRPr="003E585B">
        <w:rPr>
          <w:rFonts w:ascii="Times New Roman" w:hAnsi="Times New Roman" w:cs="Times New Roman"/>
          <w:b w:val="0"/>
          <w:sz w:val="24"/>
          <w:szCs w:val="24"/>
        </w:rPr>
        <w:t xml:space="preserve"> </w:t>
      </w:r>
    </w:p>
    <w:p w:rsidR="003E585B" w:rsidRPr="003E585B" w:rsidRDefault="003E585B" w:rsidP="003E585B">
      <w:pPr>
        <w:pStyle w:val="Style10"/>
        <w:widowControl/>
        <w:tabs>
          <w:tab w:val="left" w:pos="845"/>
        </w:tabs>
        <w:spacing w:line="324" w:lineRule="exact"/>
        <w:ind w:firstLine="0"/>
        <w:jc w:val="both"/>
      </w:pPr>
      <w:r w:rsidRPr="003E585B">
        <w:rPr>
          <w:rStyle w:val="FontStyle23"/>
          <w:sz w:val="24"/>
          <w:szCs w:val="24"/>
        </w:rPr>
        <w:t xml:space="preserve">            2</w:t>
      </w:r>
      <w:r w:rsidRPr="003E585B">
        <w:rPr>
          <w:i/>
        </w:rPr>
        <w:t>.</w:t>
      </w:r>
      <w:r w:rsidRPr="003E585B">
        <w:t xml:space="preserve"> </w:t>
      </w:r>
      <w:r w:rsidRPr="003E585B">
        <w:rPr>
          <w:color w:val="000000"/>
        </w:rPr>
        <w:t>Настоящее</w:t>
      </w:r>
      <w:r w:rsidRPr="003E585B">
        <w:t xml:space="preserve"> решение вступает в силу после его официального опубликования в муниципальной газете «Вестник Верх-</w:t>
      </w:r>
      <w:proofErr w:type="spellStart"/>
      <w:r w:rsidRPr="003E585B">
        <w:t>Урюмского</w:t>
      </w:r>
      <w:proofErr w:type="spellEnd"/>
      <w:r w:rsidRPr="003E585B">
        <w:t xml:space="preserve"> сельсовета».</w:t>
      </w:r>
    </w:p>
    <w:p w:rsidR="003E585B" w:rsidRPr="003E585B" w:rsidRDefault="003E585B" w:rsidP="003E585B">
      <w:pPr>
        <w:rPr>
          <w:rFonts w:ascii="Times New Roman" w:hAnsi="Times New Roman" w:cs="Times New Roman"/>
          <w:sz w:val="24"/>
          <w:szCs w:val="24"/>
        </w:rPr>
      </w:pPr>
      <w:r w:rsidRPr="003E585B">
        <w:rPr>
          <w:rFonts w:ascii="Times New Roman" w:hAnsi="Times New Roman" w:cs="Times New Roman"/>
          <w:sz w:val="24"/>
          <w:szCs w:val="24"/>
        </w:rPr>
        <w:t xml:space="preserve"> </w:t>
      </w:r>
    </w:p>
    <w:p w:rsidR="00077C89" w:rsidRPr="00077C89" w:rsidRDefault="003E585B" w:rsidP="00077C89">
      <w:pPr>
        <w:pStyle w:val="a5"/>
        <w:rPr>
          <w:rFonts w:ascii="Times New Roman" w:hAnsi="Times New Roman" w:cs="Times New Roman"/>
        </w:rPr>
      </w:pPr>
      <w:r w:rsidRPr="00077C89">
        <w:rPr>
          <w:rFonts w:ascii="Times New Roman" w:hAnsi="Times New Roman" w:cs="Times New Roman"/>
        </w:rPr>
        <w:t xml:space="preserve">Председатель Совета депутатов             </w:t>
      </w:r>
      <w:r w:rsidR="00077C89">
        <w:rPr>
          <w:rFonts w:ascii="Times New Roman" w:hAnsi="Times New Roman" w:cs="Times New Roman"/>
        </w:rPr>
        <w:t xml:space="preserve">                            </w:t>
      </w:r>
      <w:r w:rsidRPr="00077C89">
        <w:rPr>
          <w:rFonts w:ascii="Times New Roman" w:hAnsi="Times New Roman" w:cs="Times New Roman"/>
        </w:rPr>
        <w:t xml:space="preserve">  Глава Верх – </w:t>
      </w:r>
      <w:proofErr w:type="spellStart"/>
      <w:r w:rsidRPr="00077C89">
        <w:rPr>
          <w:rFonts w:ascii="Times New Roman" w:hAnsi="Times New Roman" w:cs="Times New Roman"/>
        </w:rPr>
        <w:t>Урюмского</w:t>
      </w:r>
      <w:proofErr w:type="spellEnd"/>
      <w:r w:rsidRPr="00077C89">
        <w:rPr>
          <w:rFonts w:ascii="Times New Roman" w:hAnsi="Times New Roman" w:cs="Times New Roman"/>
        </w:rPr>
        <w:t xml:space="preserve"> сельсовета</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Верх-</w:t>
      </w:r>
      <w:proofErr w:type="spellStart"/>
      <w:r w:rsidRPr="00077C89">
        <w:rPr>
          <w:rFonts w:ascii="Times New Roman" w:hAnsi="Times New Roman" w:cs="Times New Roman"/>
        </w:rPr>
        <w:t>Урюмского</w:t>
      </w:r>
      <w:proofErr w:type="spellEnd"/>
      <w:r w:rsidRPr="00077C89">
        <w:rPr>
          <w:rFonts w:ascii="Times New Roman" w:hAnsi="Times New Roman" w:cs="Times New Roman"/>
        </w:rPr>
        <w:t xml:space="preserve"> сельсовета                   </w:t>
      </w:r>
      <w:r w:rsidR="00077C89">
        <w:rPr>
          <w:rFonts w:ascii="Times New Roman" w:hAnsi="Times New Roman" w:cs="Times New Roman"/>
        </w:rPr>
        <w:t xml:space="preserve">                            </w:t>
      </w:r>
      <w:r w:rsidRPr="00077C89">
        <w:rPr>
          <w:rFonts w:ascii="Times New Roman" w:hAnsi="Times New Roman" w:cs="Times New Roman"/>
        </w:rPr>
        <w:t xml:space="preserve"> </w:t>
      </w:r>
      <w:proofErr w:type="spellStart"/>
      <w:r w:rsidRPr="00077C89">
        <w:rPr>
          <w:rFonts w:ascii="Times New Roman" w:hAnsi="Times New Roman" w:cs="Times New Roman"/>
        </w:rPr>
        <w:t>Здвинского</w:t>
      </w:r>
      <w:proofErr w:type="spellEnd"/>
      <w:r w:rsidRPr="00077C89">
        <w:rPr>
          <w:rFonts w:ascii="Times New Roman" w:hAnsi="Times New Roman" w:cs="Times New Roman"/>
        </w:rPr>
        <w:t xml:space="preserve"> района                   </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 xml:space="preserve"> </w:t>
      </w:r>
      <w:proofErr w:type="spellStart"/>
      <w:r w:rsidRPr="00077C89">
        <w:rPr>
          <w:rFonts w:ascii="Times New Roman" w:hAnsi="Times New Roman" w:cs="Times New Roman"/>
        </w:rPr>
        <w:t>Здинского</w:t>
      </w:r>
      <w:proofErr w:type="spellEnd"/>
      <w:r w:rsidRPr="00077C89">
        <w:rPr>
          <w:rFonts w:ascii="Times New Roman" w:hAnsi="Times New Roman" w:cs="Times New Roman"/>
        </w:rPr>
        <w:t xml:space="preserve"> района                                                    </w:t>
      </w:r>
      <w:r w:rsidR="00077C89">
        <w:rPr>
          <w:rFonts w:ascii="Times New Roman" w:hAnsi="Times New Roman" w:cs="Times New Roman"/>
        </w:rPr>
        <w:t xml:space="preserve">              </w:t>
      </w:r>
      <w:r w:rsidRPr="00077C89">
        <w:rPr>
          <w:rFonts w:ascii="Times New Roman" w:hAnsi="Times New Roman" w:cs="Times New Roman"/>
        </w:rPr>
        <w:t>Новосибирской области</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 xml:space="preserve">Новосибирской области             </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 xml:space="preserve">                              </w:t>
      </w:r>
      <w:proofErr w:type="spellStart"/>
      <w:r w:rsidRPr="00077C89">
        <w:rPr>
          <w:rFonts w:ascii="Times New Roman" w:hAnsi="Times New Roman" w:cs="Times New Roman"/>
        </w:rPr>
        <w:t>Н.В.Котлов</w:t>
      </w:r>
      <w:proofErr w:type="spellEnd"/>
      <w:r w:rsidRPr="00077C89">
        <w:rPr>
          <w:rFonts w:ascii="Times New Roman" w:hAnsi="Times New Roman" w:cs="Times New Roman"/>
        </w:rPr>
        <w:t xml:space="preserve">                                                     </w:t>
      </w:r>
      <w:r w:rsidR="00077C89">
        <w:rPr>
          <w:rFonts w:ascii="Times New Roman" w:hAnsi="Times New Roman" w:cs="Times New Roman"/>
        </w:rPr>
        <w:t xml:space="preserve">                                   </w:t>
      </w:r>
      <w:r w:rsidRPr="00077C89">
        <w:rPr>
          <w:rFonts w:ascii="Times New Roman" w:hAnsi="Times New Roman" w:cs="Times New Roman"/>
        </w:rPr>
        <w:t xml:space="preserve">И.А Морозов  </w:t>
      </w:r>
    </w:p>
    <w:p w:rsidR="003E585B" w:rsidRPr="003E585B" w:rsidRDefault="00077C89" w:rsidP="00077C89">
      <w:pPr>
        <w:tabs>
          <w:tab w:val="left" w:pos="6660"/>
        </w:tabs>
        <w:rPr>
          <w:rFonts w:ascii="Times New Roman" w:hAnsi="Times New Roman" w:cs="Times New Roman"/>
          <w:sz w:val="24"/>
          <w:szCs w:val="24"/>
        </w:rPr>
      </w:pPr>
      <w:r>
        <w:rPr>
          <w:rFonts w:ascii="Times New Roman" w:hAnsi="Times New Roman" w:cs="Times New Roman"/>
          <w:sz w:val="24"/>
          <w:szCs w:val="24"/>
        </w:rPr>
        <w:t xml:space="preserve">      </w:t>
      </w:r>
    </w:p>
    <w:p w:rsidR="003E585B" w:rsidRPr="00077C89" w:rsidRDefault="003E585B" w:rsidP="003E585B">
      <w:pPr>
        <w:pStyle w:val="a7"/>
        <w:spacing w:before="0" w:beforeAutospacing="0" w:after="0" w:afterAutospacing="0"/>
        <w:jc w:val="right"/>
        <w:rPr>
          <w:sz w:val="18"/>
          <w:szCs w:val="18"/>
        </w:rPr>
      </w:pPr>
      <w:r w:rsidRPr="00077C89">
        <w:rPr>
          <w:sz w:val="18"/>
          <w:szCs w:val="18"/>
        </w:rPr>
        <w:t>Утверждено</w:t>
      </w:r>
      <w:r w:rsidRPr="00077C89">
        <w:rPr>
          <w:sz w:val="18"/>
          <w:szCs w:val="18"/>
        </w:rPr>
        <w:br/>
        <w:t>решением Совета депутатов</w:t>
      </w:r>
    </w:p>
    <w:p w:rsidR="003E585B" w:rsidRPr="00077C89" w:rsidRDefault="003E585B" w:rsidP="003E585B">
      <w:pPr>
        <w:pStyle w:val="a7"/>
        <w:spacing w:before="0" w:beforeAutospacing="0" w:after="0" w:afterAutospacing="0"/>
        <w:jc w:val="right"/>
        <w:rPr>
          <w:sz w:val="18"/>
          <w:szCs w:val="18"/>
        </w:rPr>
      </w:pPr>
      <w:r w:rsidRPr="00077C89">
        <w:rPr>
          <w:sz w:val="18"/>
          <w:szCs w:val="18"/>
        </w:rPr>
        <w:t>Верх-</w:t>
      </w:r>
      <w:proofErr w:type="spellStart"/>
      <w:r w:rsidRPr="00077C89">
        <w:rPr>
          <w:sz w:val="18"/>
          <w:szCs w:val="18"/>
        </w:rPr>
        <w:t>Урюмского</w:t>
      </w:r>
      <w:proofErr w:type="spellEnd"/>
      <w:r w:rsidRPr="00077C89">
        <w:rPr>
          <w:sz w:val="18"/>
          <w:szCs w:val="18"/>
        </w:rPr>
        <w:t xml:space="preserve"> сельсовета </w:t>
      </w:r>
    </w:p>
    <w:p w:rsidR="003E585B" w:rsidRPr="00077C89" w:rsidRDefault="003E585B" w:rsidP="003E585B">
      <w:pPr>
        <w:pStyle w:val="a7"/>
        <w:spacing w:before="0" w:beforeAutospacing="0" w:after="0" w:afterAutospacing="0"/>
        <w:jc w:val="right"/>
        <w:rPr>
          <w:sz w:val="18"/>
          <w:szCs w:val="18"/>
        </w:rPr>
      </w:pPr>
      <w:proofErr w:type="spellStart"/>
      <w:r w:rsidRPr="00077C89">
        <w:rPr>
          <w:sz w:val="18"/>
          <w:szCs w:val="18"/>
        </w:rPr>
        <w:t>Здвинского</w:t>
      </w:r>
      <w:proofErr w:type="spellEnd"/>
      <w:r w:rsidRPr="00077C89">
        <w:rPr>
          <w:sz w:val="18"/>
          <w:szCs w:val="18"/>
        </w:rPr>
        <w:t xml:space="preserve"> района</w:t>
      </w:r>
    </w:p>
    <w:p w:rsidR="003E585B" w:rsidRPr="00077C89" w:rsidRDefault="003E585B" w:rsidP="003E585B">
      <w:pPr>
        <w:pStyle w:val="a7"/>
        <w:spacing w:before="0" w:beforeAutospacing="0" w:after="0" w:afterAutospacing="0"/>
        <w:jc w:val="right"/>
        <w:rPr>
          <w:sz w:val="18"/>
          <w:szCs w:val="18"/>
        </w:rPr>
      </w:pPr>
      <w:r w:rsidRPr="00077C89">
        <w:rPr>
          <w:sz w:val="18"/>
          <w:szCs w:val="18"/>
        </w:rPr>
        <w:t xml:space="preserve"> Новосибирской области  </w:t>
      </w:r>
    </w:p>
    <w:p w:rsidR="003E585B" w:rsidRPr="00077C89" w:rsidRDefault="003E585B" w:rsidP="003E585B">
      <w:pPr>
        <w:pStyle w:val="a7"/>
        <w:spacing w:before="0" w:beforeAutospacing="0" w:after="0" w:afterAutospacing="0"/>
        <w:jc w:val="center"/>
        <w:rPr>
          <w:sz w:val="18"/>
          <w:szCs w:val="18"/>
        </w:rPr>
      </w:pPr>
      <w:r w:rsidRPr="00077C89">
        <w:rPr>
          <w:sz w:val="18"/>
          <w:szCs w:val="18"/>
        </w:rPr>
        <w:t xml:space="preserve">                                                                                                            </w:t>
      </w:r>
      <w:r w:rsidR="00077C89">
        <w:rPr>
          <w:sz w:val="18"/>
          <w:szCs w:val="18"/>
        </w:rPr>
        <w:t xml:space="preserve">                                                                   </w:t>
      </w:r>
      <w:r w:rsidRPr="00077C89">
        <w:rPr>
          <w:sz w:val="18"/>
          <w:szCs w:val="18"/>
        </w:rPr>
        <w:t>от 22.09.2016 № 43</w:t>
      </w:r>
    </w:p>
    <w:p w:rsidR="003E585B" w:rsidRPr="003E585B" w:rsidRDefault="003E585B" w:rsidP="003E585B">
      <w:pPr>
        <w:rPr>
          <w:rFonts w:ascii="Times New Roman" w:hAnsi="Times New Roman" w:cs="Times New Roman"/>
          <w:sz w:val="24"/>
          <w:szCs w:val="24"/>
        </w:rPr>
      </w:pPr>
    </w:p>
    <w:p w:rsidR="003E585B" w:rsidRPr="003E585B" w:rsidRDefault="003E585B" w:rsidP="003E585B">
      <w:pPr>
        <w:jc w:val="center"/>
        <w:rPr>
          <w:rFonts w:ascii="Times New Roman" w:hAnsi="Times New Roman" w:cs="Times New Roman"/>
          <w:bCs/>
          <w:sz w:val="24"/>
          <w:szCs w:val="24"/>
        </w:rPr>
      </w:pPr>
      <w:r w:rsidRPr="003E585B">
        <w:rPr>
          <w:rFonts w:ascii="Times New Roman" w:hAnsi="Times New Roman" w:cs="Times New Roman"/>
          <w:bCs/>
          <w:sz w:val="24"/>
          <w:szCs w:val="24"/>
        </w:rPr>
        <w:t>ПОЛОЖЕНИЕ</w:t>
      </w:r>
    </w:p>
    <w:p w:rsidR="003E585B" w:rsidRPr="00077C89" w:rsidRDefault="003E585B" w:rsidP="00077C89">
      <w:pPr>
        <w:jc w:val="center"/>
        <w:rPr>
          <w:rFonts w:ascii="Times New Roman" w:eastAsia="Times New Roman" w:hAnsi="Times New Roman" w:cs="Times New Roman"/>
          <w:i/>
          <w:color w:val="000000" w:themeColor="text1"/>
          <w:sz w:val="24"/>
          <w:szCs w:val="24"/>
        </w:rPr>
      </w:pPr>
      <w:r w:rsidRPr="003E585B">
        <w:rPr>
          <w:rFonts w:ascii="Times New Roman" w:hAnsi="Times New Roman" w:cs="Times New Roman"/>
          <w:bCs/>
          <w:sz w:val="24"/>
          <w:szCs w:val="24"/>
        </w:rPr>
        <w:t>о дополнительном профессиональном образовании муниципальных служащих органов местного самоуправления, муниципального органа Верх-</w:t>
      </w:r>
      <w:proofErr w:type="spellStart"/>
      <w:r w:rsidRPr="003E585B">
        <w:rPr>
          <w:rFonts w:ascii="Times New Roman" w:hAnsi="Times New Roman" w:cs="Times New Roman"/>
          <w:bCs/>
          <w:sz w:val="24"/>
          <w:szCs w:val="24"/>
        </w:rPr>
        <w:t>Урюмского</w:t>
      </w:r>
      <w:proofErr w:type="spellEnd"/>
      <w:r w:rsidRPr="003E585B">
        <w:rPr>
          <w:rFonts w:ascii="Times New Roman" w:hAnsi="Times New Roman" w:cs="Times New Roman"/>
          <w:bCs/>
          <w:sz w:val="24"/>
          <w:szCs w:val="24"/>
        </w:rPr>
        <w:t xml:space="preserve"> сельсовета </w:t>
      </w:r>
      <w:proofErr w:type="spellStart"/>
      <w:r w:rsidRPr="003E585B">
        <w:rPr>
          <w:rFonts w:ascii="Times New Roman" w:hAnsi="Times New Roman" w:cs="Times New Roman"/>
          <w:bCs/>
          <w:sz w:val="24"/>
          <w:szCs w:val="24"/>
        </w:rPr>
        <w:t>Здвинского</w:t>
      </w:r>
      <w:proofErr w:type="spellEnd"/>
      <w:r w:rsidRPr="003E585B">
        <w:rPr>
          <w:rFonts w:ascii="Times New Roman" w:hAnsi="Times New Roman" w:cs="Times New Roman"/>
          <w:bCs/>
          <w:sz w:val="24"/>
          <w:szCs w:val="24"/>
        </w:rPr>
        <w:t xml:space="preserve"> района Новосибирской области </w:t>
      </w:r>
    </w:p>
    <w:p w:rsidR="003E585B" w:rsidRPr="003E585B" w:rsidRDefault="00077C89" w:rsidP="00077C89">
      <w:pPr>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hAnsi="Times New Roman" w:cs="Times New Roman"/>
          <w:sz w:val="24"/>
          <w:szCs w:val="24"/>
        </w:rPr>
        <w:t>1.1. </w:t>
      </w:r>
      <w:proofErr w:type="gramStart"/>
      <w:r w:rsidRPr="003E585B">
        <w:rPr>
          <w:rFonts w:ascii="Times New Roman" w:hAnsi="Times New Roman" w:cs="Times New Roman"/>
          <w:sz w:val="24"/>
          <w:szCs w:val="24"/>
        </w:rPr>
        <w:t xml:space="preserve">Настоящее Положение </w:t>
      </w:r>
      <w:r w:rsidRPr="003E585B">
        <w:rPr>
          <w:rFonts w:ascii="Times New Roman" w:hAnsi="Times New Roman" w:cs="Times New Roman"/>
          <w:bCs/>
          <w:sz w:val="24"/>
          <w:szCs w:val="24"/>
        </w:rPr>
        <w:t>о дополнительном профессиональном образовании муниципальных служащих органов местного самоуправления, муниципального органа Верх-</w:t>
      </w:r>
      <w:proofErr w:type="spellStart"/>
      <w:r w:rsidRPr="003E585B">
        <w:rPr>
          <w:rFonts w:ascii="Times New Roman" w:hAnsi="Times New Roman" w:cs="Times New Roman"/>
          <w:bCs/>
          <w:sz w:val="24"/>
          <w:szCs w:val="24"/>
        </w:rPr>
        <w:t>Урюмского</w:t>
      </w:r>
      <w:proofErr w:type="spellEnd"/>
      <w:r w:rsidRPr="003E585B">
        <w:rPr>
          <w:rFonts w:ascii="Times New Roman" w:hAnsi="Times New Roman" w:cs="Times New Roman"/>
          <w:bCs/>
          <w:sz w:val="24"/>
          <w:szCs w:val="24"/>
        </w:rPr>
        <w:t xml:space="preserve"> сельсовета </w:t>
      </w:r>
      <w:proofErr w:type="spellStart"/>
      <w:r w:rsidRPr="003E585B">
        <w:rPr>
          <w:rFonts w:ascii="Times New Roman" w:hAnsi="Times New Roman" w:cs="Times New Roman"/>
          <w:bCs/>
          <w:sz w:val="24"/>
          <w:szCs w:val="24"/>
        </w:rPr>
        <w:t>Здвинского</w:t>
      </w:r>
      <w:proofErr w:type="spellEnd"/>
      <w:r w:rsidRPr="003E585B">
        <w:rPr>
          <w:rFonts w:ascii="Times New Roman" w:hAnsi="Times New Roman" w:cs="Times New Roman"/>
          <w:bCs/>
          <w:sz w:val="24"/>
          <w:szCs w:val="24"/>
        </w:rPr>
        <w:t xml:space="preserve"> района Новосибирской области  </w:t>
      </w:r>
      <w:r w:rsidRPr="003E585B">
        <w:rPr>
          <w:rFonts w:ascii="Times New Roman" w:eastAsia="Times New Roman" w:hAnsi="Times New Roman" w:cs="Times New Roman"/>
          <w:sz w:val="24"/>
          <w:szCs w:val="24"/>
        </w:rPr>
        <w:t xml:space="preserve">(далее – Положение) разработано в соответствии с Федеральными законами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02.03.2007 </w:t>
      </w:r>
      <w:hyperlink r:id="rId9" w:history="1">
        <w:r w:rsidRPr="003E585B">
          <w:rPr>
            <w:rFonts w:ascii="Times New Roman" w:eastAsia="Times New Roman" w:hAnsi="Times New Roman" w:cs="Times New Roman"/>
            <w:sz w:val="24"/>
            <w:szCs w:val="24"/>
          </w:rPr>
          <w:t>№ 25-ФЗ</w:t>
        </w:r>
      </w:hyperlink>
      <w:r w:rsidRPr="003E585B">
        <w:rPr>
          <w:rFonts w:ascii="Times New Roman" w:eastAsia="Times New Roman" w:hAnsi="Times New Roman" w:cs="Times New Roman"/>
          <w:sz w:val="24"/>
          <w:szCs w:val="24"/>
        </w:rPr>
        <w:t xml:space="preserve"> «О муниципальной службе в Российской Федерации», от 29.12.2012 </w:t>
      </w:r>
      <w:hyperlink r:id="rId10" w:history="1">
        <w:r w:rsidRPr="003E585B">
          <w:rPr>
            <w:rFonts w:ascii="Times New Roman" w:eastAsia="Times New Roman" w:hAnsi="Times New Roman" w:cs="Times New Roman"/>
            <w:sz w:val="24"/>
            <w:szCs w:val="24"/>
          </w:rPr>
          <w:t>№ 273-ФЗ</w:t>
        </w:r>
      </w:hyperlink>
      <w:r w:rsidRPr="003E585B">
        <w:rPr>
          <w:rFonts w:ascii="Times New Roman" w:eastAsia="Times New Roman" w:hAnsi="Times New Roman" w:cs="Times New Roman"/>
          <w:sz w:val="24"/>
          <w:szCs w:val="24"/>
        </w:rPr>
        <w:t xml:space="preserve"> «Об образовании в Российской</w:t>
      </w:r>
      <w:proofErr w:type="gramEnd"/>
      <w:r w:rsidRPr="003E585B">
        <w:rPr>
          <w:rFonts w:ascii="Times New Roman" w:eastAsia="Times New Roman" w:hAnsi="Times New Roman" w:cs="Times New Roman"/>
          <w:sz w:val="24"/>
          <w:szCs w:val="24"/>
        </w:rPr>
        <w:t xml:space="preserve"> Федерации», от 05.04.2013 </w:t>
      </w:r>
      <w:hyperlink r:id="rId11" w:history="1">
        <w:r w:rsidRPr="003E585B">
          <w:rPr>
            <w:rFonts w:ascii="Times New Roman" w:eastAsia="Times New Roman" w:hAnsi="Times New Roman" w:cs="Times New Roman"/>
            <w:sz w:val="24"/>
            <w:szCs w:val="24"/>
          </w:rPr>
          <w:t>№ 44-ФЗ</w:t>
        </w:r>
      </w:hyperlink>
      <w:r w:rsidRPr="003E585B">
        <w:rPr>
          <w:rFonts w:ascii="Times New Roman" w:eastAsia="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w:t>
      </w:r>
      <w:hyperlink r:id="rId12" w:history="1">
        <w:r w:rsidRPr="003E585B">
          <w:rPr>
            <w:rFonts w:ascii="Times New Roman" w:eastAsia="Times New Roman" w:hAnsi="Times New Roman" w:cs="Times New Roman"/>
            <w:sz w:val="24"/>
            <w:szCs w:val="24"/>
          </w:rPr>
          <w:t>Указом</w:t>
        </w:r>
      </w:hyperlink>
      <w:r w:rsidRPr="003E585B">
        <w:rPr>
          <w:rFonts w:ascii="Times New Roman" w:eastAsia="Times New Roman" w:hAnsi="Times New Roman" w:cs="Times New Roman"/>
          <w:sz w:val="24"/>
          <w:szCs w:val="24"/>
        </w:rPr>
        <w:t xml:space="preserve">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 и законодательством Новосибирской области.</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1.2. Положение определяет порядок и условия организации дополнительного профессионального образования муниципальных служащих органов местного самоуправления, муниципального органа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(далее - муниципальные служащие).</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p>
    <w:p w:rsidR="003E585B" w:rsidRPr="003E585B" w:rsidRDefault="003E585B" w:rsidP="003E585B">
      <w:pPr>
        <w:jc w:val="both"/>
        <w:rPr>
          <w:rFonts w:ascii="Times New Roman" w:hAnsi="Times New Roman" w:cs="Times New Roman"/>
          <w:sz w:val="24"/>
          <w:szCs w:val="24"/>
        </w:rPr>
      </w:pPr>
    </w:p>
    <w:p w:rsidR="003E585B" w:rsidRPr="003E585B" w:rsidRDefault="003E585B" w:rsidP="00077C89">
      <w:pPr>
        <w:jc w:val="center"/>
        <w:rPr>
          <w:rFonts w:ascii="Times New Roman" w:hAnsi="Times New Roman" w:cs="Times New Roman"/>
          <w:sz w:val="24"/>
          <w:szCs w:val="24"/>
        </w:rPr>
      </w:pPr>
      <w:r w:rsidRPr="003E585B">
        <w:rPr>
          <w:rFonts w:ascii="Times New Roman" w:hAnsi="Times New Roman" w:cs="Times New Roman"/>
          <w:sz w:val="24"/>
          <w:szCs w:val="24"/>
        </w:rPr>
        <w:t>2. Цели, принципы, формы и условия дополнительног</w:t>
      </w:r>
      <w:r w:rsidR="00077C89">
        <w:rPr>
          <w:rFonts w:ascii="Times New Roman" w:hAnsi="Times New Roman" w:cs="Times New Roman"/>
          <w:sz w:val="24"/>
          <w:szCs w:val="24"/>
        </w:rPr>
        <w:t>о профессионального образования</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2.2. Основными принципами дополнительного профессионального образования являются обязательность, периодичность, целевая направленность.</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2.4. К освоению дополнительных профессиональных программ допускаются:</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1) лица, имеющие среднее профессиональное и (или) высшее образование;</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2) лица, получающие среднее профессиональное и (или) высшее образование.</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3E585B" w:rsidRPr="003E585B" w:rsidRDefault="003E585B" w:rsidP="00077C89">
      <w:pPr>
        <w:ind w:firstLine="709"/>
        <w:jc w:val="both"/>
        <w:rPr>
          <w:rFonts w:ascii="Times New Roman" w:hAnsi="Times New Roman" w:cs="Times New Roman"/>
          <w:sz w:val="24"/>
          <w:szCs w:val="24"/>
        </w:rPr>
      </w:pPr>
      <w:r w:rsidRPr="003E585B">
        <w:rPr>
          <w:rFonts w:ascii="Times New Roman" w:hAnsi="Times New Roman" w:cs="Times New Roman"/>
          <w:sz w:val="24"/>
          <w:szCs w:val="24"/>
        </w:rPr>
        <w:t>2.6.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 органа местного самоуправления, муниципального органа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00077C89">
        <w:rPr>
          <w:rFonts w:ascii="Times New Roman" w:hAnsi="Times New Roman" w:cs="Times New Roman"/>
          <w:sz w:val="24"/>
          <w:szCs w:val="24"/>
        </w:rPr>
        <w:t xml:space="preserve"> района Новосибирской области</w:t>
      </w:r>
      <w:proofErr w:type="gramStart"/>
      <w:r w:rsidR="00077C89">
        <w:rPr>
          <w:rFonts w:ascii="Times New Roman" w:hAnsi="Times New Roman" w:cs="Times New Roman"/>
          <w:sz w:val="24"/>
          <w:szCs w:val="24"/>
        </w:rPr>
        <w:t xml:space="preserve"> .</w:t>
      </w:r>
      <w:proofErr w:type="gramEnd"/>
    </w:p>
    <w:p w:rsidR="003E585B" w:rsidRPr="003E585B" w:rsidRDefault="003E585B" w:rsidP="003E585B">
      <w:pPr>
        <w:shd w:val="clear" w:color="auto" w:fill="FFFFFF"/>
        <w:tabs>
          <w:tab w:val="left" w:pos="1394"/>
        </w:tabs>
        <w:spacing w:line="322" w:lineRule="exact"/>
        <w:ind w:left="744" w:right="26"/>
        <w:jc w:val="center"/>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xml:space="preserve">3. Виды, сроки и порядок получения </w:t>
      </w:r>
    </w:p>
    <w:p w:rsidR="003E585B" w:rsidRPr="00077C89" w:rsidRDefault="003E585B" w:rsidP="00077C89">
      <w:pPr>
        <w:shd w:val="clear" w:color="auto" w:fill="FFFFFF"/>
        <w:tabs>
          <w:tab w:val="left" w:pos="1394"/>
        </w:tabs>
        <w:spacing w:line="322" w:lineRule="exact"/>
        <w:ind w:left="744" w:right="26"/>
        <w:jc w:val="center"/>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дополнительног</w:t>
      </w:r>
      <w:r w:rsidR="00077C89">
        <w:rPr>
          <w:rFonts w:ascii="Times New Roman" w:eastAsia="Times New Roman" w:hAnsi="Times New Roman" w:cs="Times New Roman"/>
          <w:sz w:val="24"/>
          <w:szCs w:val="24"/>
        </w:rPr>
        <w:t>о профессионального образования</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lastRenderedPageBreak/>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3.4. Основаниями для направления муниципального служащего на повышение квалификации являются:</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 рекомендация аттестационной комиссии о направлении муниципального служащего на повышение квалификации;</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 назначение муниципального служащего в порядке должностного роста на иную должность муниципальной службы;</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 включение муниципального служащего в кадровый резерв для замещения должности муниципальной службы.</w:t>
      </w:r>
    </w:p>
    <w:p w:rsidR="003E585B" w:rsidRPr="003E585B" w:rsidRDefault="003E585B" w:rsidP="003E585B">
      <w:pPr>
        <w:shd w:val="clear" w:color="auto" w:fill="F9F9F9"/>
        <w:ind w:firstLine="709"/>
        <w:jc w:val="both"/>
        <w:rPr>
          <w:rFonts w:ascii="Times New Roman" w:eastAsia="Times New Roman" w:hAnsi="Times New Roman" w:cs="Times New Roman"/>
          <w:color w:val="000000"/>
          <w:sz w:val="24"/>
          <w:szCs w:val="24"/>
        </w:rPr>
      </w:pPr>
      <w:r w:rsidRPr="003E585B">
        <w:rPr>
          <w:rFonts w:ascii="Times New Roman" w:eastAsia="Times New Roman" w:hAnsi="Times New Roman" w:cs="Times New Roman"/>
          <w:color w:val="000000"/>
          <w:sz w:val="24"/>
          <w:szCs w:val="24"/>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3.6. Профессиональная переподготовка муниципального служащего осуществляется с учетом профиля его образования.</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Основаниями для направления муниципального служащего на профессиональную переподготовку являются:</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 рекомендация аттестационной комиссии о направлении муниципального служащего на профессиональную переподготовку;</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 назначение муниципального служащего в порядке должностного роста на иную должность муниципальной службы;</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 включение муниципального служащего в кадровый резерв для замещения должности муниципальной службы;</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 xml:space="preserve">- изменение вида профессиональной служебной деятельности муниципального служащего. </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По результатам профессиональной переподготовки муниципальному служащему может быть присвоена дополнительная квалификация.</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p>
    <w:p w:rsidR="003E585B" w:rsidRPr="00077C89" w:rsidRDefault="003E585B" w:rsidP="00077C89">
      <w:pPr>
        <w:ind w:firstLine="709"/>
        <w:jc w:val="both"/>
        <w:rPr>
          <w:rFonts w:ascii="Times New Roman" w:eastAsia="Times New Roman" w:hAnsi="Times New Roman" w:cs="Times New Roman"/>
          <w:sz w:val="24"/>
          <w:szCs w:val="24"/>
        </w:rPr>
      </w:pPr>
      <w:r w:rsidRPr="003E585B">
        <w:rPr>
          <w:rFonts w:ascii="Times New Roman" w:hAnsi="Times New Roman" w:cs="Times New Roman"/>
          <w:sz w:val="24"/>
          <w:szCs w:val="24"/>
        </w:rPr>
        <w:lastRenderedPageBreak/>
        <w:t>3.8. </w:t>
      </w:r>
      <w:proofErr w:type="gramStart"/>
      <w:r w:rsidRPr="003E585B">
        <w:rPr>
          <w:rFonts w:ascii="Times New Roman" w:hAnsi="Times New Roman" w:cs="Times New Roman"/>
          <w:sz w:val="24"/>
          <w:szCs w:val="24"/>
        </w:rPr>
        <w:t>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в</w:t>
      </w:r>
      <w:r w:rsidRPr="003E585B">
        <w:rPr>
          <w:rFonts w:ascii="Times New Roman" w:eastAsia="Times New Roman" w:hAnsi="Times New Roman" w:cs="Times New Roman"/>
          <w:i/>
          <w:sz w:val="24"/>
          <w:szCs w:val="24"/>
          <w:vertAlign w:val="subscript"/>
        </w:rPr>
        <w:t xml:space="preserve"> </w:t>
      </w:r>
      <w:r w:rsidRPr="003E585B">
        <w:rPr>
          <w:rFonts w:ascii="Times New Roman" w:eastAsia="Times New Roman" w:hAnsi="Times New Roman" w:cs="Times New Roman"/>
          <w:sz w:val="24"/>
          <w:szCs w:val="24"/>
        </w:rPr>
        <w:t>кадровую службу или должностному лицу, в должностные обязанности которого входит кадровая работа, в соответствующем органе местного самоуправления, муниципальном органе Верх-</w:t>
      </w:r>
      <w:proofErr w:type="spellStart"/>
      <w:r w:rsidRPr="003E585B">
        <w:rPr>
          <w:rFonts w:ascii="Times New Roman" w:eastAsia="Times New Roman" w:hAnsi="Times New Roman" w:cs="Times New Roman"/>
          <w:sz w:val="24"/>
          <w:szCs w:val="24"/>
        </w:rPr>
        <w:t>Урюмского</w:t>
      </w:r>
      <w:proofErr w:type="spellEnd"/>
      <w:r w:rsidRPr="003E585B">
        <w:rPr>
          <w:rFonts w:ascii="Times New Roman" w:eastAsia="Times New Roman" w:hAnsi="Times New Roman" w:cs="Times New Roman"/>
          <w:sz w:val="24"/>
          <w:szCs w:val="24"/>
        </w:rPr>
        <w:t xml:space="preserve"> сельсовета </w:t>
      </w:r>
      <w:proofErr w:type="spellStart"/>
      <w:r w:rsidRPr="003E585B">
        <w:rPr>
          <w:rFonts w:ascii="Times New Roman" w:eastAsia="Times New Roman" w:hAnsi="Times New Roman" w:cs="Times New Roman"/>
          <w:sz w:val="24"/>
          <w:szCs w:val="24"/>
        </w:rPr>
        <w:t>Здвинск</w:t>
      </w:r>
      <w:r w:rsidR="00077C89">
        <w:rPr>
          <w:rFonts w:ascii="Times New Roman" w:eastAsia="Times New Roman" w:hAnsi="Times New Roman" w:cs="Times New Roman"/>
          <w:sz w:val="24"/>
          <w:szCs w:val="24"/>
        </w:rPr>
        <w:t>ого</w:t>
      </w:r>
      <w:proofErr w:type="spellEnd"/>
      <w:r w:rsidR="00077C89">
        <w:rPr>
          <w:rFonts w:ascii="Times New Roman" w:eastAsia="Times New Roman" w:hAnsi="Times New Roman" w:cs="Times New Roman"/>
          <w:sz w:val="24"/>
          <w:szCs w:val="24"/>
        </w:rPr>
        <w:t xml:space="preserve"> района Новосибирской области</w:t>
      </w:r>
      <w:r w:rsidRPr="003E585B">
        <w:rPr>
          <w:rFonts w:ascii="Times New Roman" w:eastAsia="Times New Roman" w:hAnsi="Times New Roman" w:cs="Times New Roman"/>
          <w:sz w:val="24"/>
          <w:szCs w:val="24"/>
        </w:rPr>
        <w:t>,</w:t>
      </w:r>
      <w:r w:rsidR="00077C89">
        <w:rPr>
          <w:rFonts w:ascii="Times New Roman" w:eastAsia="Times New Roman" w:hAnsi="Times New Roman" w:cs="Times New Roman"/>
          <w:sz w:val="24"/>
          <w:szCs w:val="24"/>
        </w:rPr>
        <w:t xml:space="preserve"> </w:t>
      </w:r>
      <w:r w:rsidRPr="003E585B">
        <w:rPr>
          <w:rFonts w:ascii="Times New Roman" w:eastAsia="Times New Roman" w:hAnsi="Times New Roman" w:cs="Times New Roman"/>
          <w:i/>
          <w:sz w:val="24"/>
          <w:szCs w:val="24"/>
          <w:vertAlign w:val="subscript"/>
        </w:rPr>
        <w:t xml:space="preserve"> </w:t>
      </w:r>
      <w:r w:rsidRPr="003E585B">
        <w:rPr>
          <w:rFonts w:ascii="Times New Roman" w:eastAsia="Times New Roman" w:hAnsi="Times New Roman" w:cs="Times New Roman"/>
          <w:sz w:val="24"/>
          <w:szCs w:val="24"/>
        </w:rPr>
        <w:t>для приобщения к ма</w:t>
      </w:r>
      <w:r w:rsidR="00077C89">
        <w:rPr>
          <w:rFonts w:ascii="Times New Roman" w:eastAsia="Times New Roman" w:hAnsi="Times New Roman" w:cs="Times New Roman"/>
          <w:sz w:val="24"/>
          <w:szCs w:val="24"/>
        </w:rPr>
        <w:t xml:space="preserve">териалам личного дела. </w:t>
      </w:r>
      <w:proofErr w:type="gramEnd"/>
    </w:p>
    <w:p w:rsidR="003E585B" w:rsidRPr="003E585B" w:rsidRDefault="003E585B" w:rsidP="00077C89">
      <w:pPr>
        <w:jc w:val="center"/>
        <w:outlineLvl w:val="1"/>
        <w:rPr>
          <w:rFonts w:ascii="Times New Roman" w:hAnsi="Times New Roman" w:cs="Times New Roman"/>
          <w:sz w:val="24"/>
          <w:szCs w:val="24"/>
        </w:rPr>
      </w:pPr>
      <w:r w:rsidRPr="003E585B">
        <w:rPr>
          <w:rFonts w:ascii="Times New Roman" w:hAnsi="Times New Roman" w:cs="Times New Roman"/>
          <w:sz w:val="24"/>
          <w:szCs w:val="24"/>
        </w:rPr>
        <w:t>4. Организация дополнительног</w:t>
      </w:r>
      <w:r w:rsidR="00077C89">
        <w:rPr>
          <w:rFonts w:ascii="Times New Roman" w:hAnsi="Times New Roman" w:cs="Times New Roman"/>
          <w:sz w:val="24"/>
          <w:szCs w:val="24"/>
        </w:rPr>
        <w:t>о профессионального образования</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 xml:space="preserve">4.1. Работу по организации дополнительного профессионального образования муниципальных служащих осуществляет </w:t>
      </w:r>
      <w:r w:rsidRPr="003E585B">
        <w:rPr>
          <w:rFonts w:ascii="Times New Roman" w:eastAsia="Times New Roman" w:hAnsi="Times New Roman" w:cs="Times New Roman"/>
          <w:sz w:val="24"/>
          <w:szCs w:val="24"/>
        </w:rPr>
        <w:t>кадровая служба или должностное лицо, в должностные обязанности которого входит кадровая работа, в соответствующем органе местного самоуправления, муниципальном органе Верх-</w:t>
      </w:r>
      <w:proofErr w:type="spellStart"/>
      <w:r w:rsidRPr="003E585B">
        <w:rPr>
          <w:rFonts w:ascii="Times New Roman" w:eastAsia="Times New Roman" w:hAnsi="Times New Roman" w:cs="Times New Roman"/>
          <w:sz w:val="24"/>
          <w:szCs w:val="24"/>
        </w:rPr>
        <w:t>Урюмского</w:t>
      </w:r>
      <w:proofErr w:type="spellEnd"/>
      <w:r w:rsidRPr="003E585B">
        <w:rPr>
          <w:rFonts w:ascii="Times New Roman" w:eastAsia="Times New Roman" w:hAnsi="Times New Roman" w:cs="Times New Roman"/>
          <w:sz w:val="24"/>
          <w:szCs w:val="24"/>
        </w:rPr>
        <w:t xml:space="preserve"> сельсовета </w:t>
      </w:r>
      <w:proofErr w:type="spellStart"/>
      <w:r w:rsidRPr="003E585B">
        <w:rPr>
          <w:rFonts w:ascii="Times New Roman" w:eastAsia="Times New Roman" w:hAnsi="Times New Roman" w:cs="Times New Roman"/>
          <w:sz w:val="24"/>
          <w:szCs w:val="24"/>
        </w:rPr>
        <w:t>Здвинского</w:t>
      </w:r>
      <w:proofErr w:type="spellEnd"/>
      <w:r w:rsidRPr="003E585B">
        <w:rPr>
          <w:rFonts w:ascii="Times New Roman" w:eastAsia="Times New Roman" w:hAnsi="Times New Roman" w:cs="Times New Roman"/>
          <w:sz w:val="24"/>
          <w:szCs w:val="24"/>
        </w:rPr>
        <w:t xml:space="preserve"> района Новосибирской области .</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4.2. Работа по организации дополнительного профессионального образования муниципальных служащих включает следующие мероприятия:</w:t>
      </w:r>
    </w:p>
    <w:p w:rsidR="003E585B" w:rsidRPr="003E585B" w:rsidRDefault="003E585B" w:rsidP="003E585B">
      <w:pPr>
        <w:ind w:firstLine="709"/>
        <w:jc w:val="both"/>
        <w:rPr>
          <w:rFonts w:ascii="Times New Roman" w:hAnsi="Times New Roman" w:cs="Times New Roman"/>
          <w:sz w:val="24"/>
          <w:szCs w:val="24"/>
        </w:rPr>
      </w:pPr>
      <w:proofErr w:type="gramStart"/>
      <w:r w:rsidRPr="003E585B">
        <w:rPr>
          <w:rFonts w:ascii="Times New Roman" w:hAnsi="Times New Roman" w:cs="Times New Roman"/>
          <w:sz w:val="24"/>
          <w:szCs w:val="24"/>
        </w:rPr>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roofErr w:type="gramEnd"/>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 xml:space="preserve">- 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 </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 составление сметы расходов на дополнительное профессиональное образование муниципальных служащих на предстоящий год;</w:t>
      </w:r>
    </w:p>
    <w:p w:rsidR="003E585B" w:rsidRPr="003E585B" w:rsidRDefault="003E585B" w:rsidP="003E585B">
      <w:pPr>
        <w:shd w:val="clear" w:color="auto" w:fill="FFFFFF"/>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доведение утвержденного плана дополнительного профессионального образования муниципальных служащих до сведения руководителей структурных подразделений органа местного самоуправления, муниципального органа и муниципальных служащих в течение 10 дней с момента его утверждения;</w:t>
      </w:r>
    </w:p>
    <w:p w:rsidR="003E585B" w:rsidRPr="003E585B" w:rsidRDefault="003E585B" w:rsidP="003E585B">
      <w:pPr>
        <w:shd w:val="clear" w:color="auto" w:fill="FFFFFF"/>
        <w:ind w:firstLine="709"/>
        <w:jc w:val="both"/>
        <w:rPr>
          <w:rFonts w:ascii="Times New Roman" w:eastAsia="Times New Roman" w:hAnsi="Times New Roman" w:cs="Times New Roman"/>
          <w:sz w:val="24"/>
          <w:szCs w:val="24"/>
        </w:rPr>
      </w:pPr>
      <w:proofErr w:type="gramStart"/>
      <w:r w:rsidRPr="003E585B">
        <w:rPr>
          <w:rFonts w:ascii="Times New Roman" w:eastAsia="Times New Roman" w:hAnsi="Times New Roman" w:cs="Times New Roman"/>
          <w:sz w:val="24"/>
          <w:szCs w:val="24"/>
        </w:rPr>
        <w:t xml:space="preserve">- 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 планируемых для направления на освоение дополнительных профессиональных программ,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 </w:t>
      </w:r>
      <w:proofErr w:type="gramEnd"/>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lastRenderedPageBreak/>
        <w:t>- информирование руководителей структурных подразделений органа местного самоуправления, муниципального органа и муниципальных служащих о реализации дополнительных профессиональных программ в предстоящем квартале;</w:t>
      </w:r>
    </w:p>
    <w:p w:rsidR="003E585B" w:rsidRPr="003E585B" w:rsidRDefault="003E585B" w:rsidP="003E585B">
      <w:pPr>
        <w:shd w:val="clear" w:color="auto" w:fill="FFFFFF"/>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3E585B" w:rsidRPr="003E585B" w:rsidRDefault="003E585B" w:rsidP="003E585B">
      <w:pPr>
        <w:shd w:val="clear" w:color="auto" w:fill="FFFFFF"/>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w:t>
      </w:r>
      <w:proofErr w:type="gramStart"/>
      <w:r w:rsidRPr="003E585B">
        <w:rPr>
          <w:rFonts w:ascii="Times New Roman" w:eastAsia="Times New Roman" w:hAnsi="Times New Roman" w:cs="Times New Roman"/>
          <w:sz w:val="24"/>
          <w:szCs w:val="24"/>
        </w:rPr>
        <w:t>контроль за</w:t>
      </w:r>
      <w:proofErr w:type="gramEnd"/>
      <w:r w:rsidRPr="003E585B">
        <w:rPr>
          <w:rFonts w:ascii="Times New Roman" w:eastAsia="Times New Roman" w:hAnsi="Times New Roman" w:cs="Times New Roman"/>
          <w:sz w:val="24"/>
          <w:szCs w:val="24"/>
        </w:rPr>
        <w:t xml:space="preserve">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3E585B" w:rsidRPr="003E585B" w:rsidRDefault="003E585B" w:rsidP="003E585B">
      <w:pPr>
        <w:shd w:val="clear" w:color="auto" w:fill="FFFFFF"/>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3E585B" w:rsidRPr="00077C89" w:rsidRDefault="003E585B" w:rsidP="00077C89">
      <w:pPr>
        <w:shd w:val="clear" w:color="auto" w:fill="FFFFFF"/>
        <w:spacing w:line="322" w:lineRule="exact"/>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подготовка аналитических материалов по итогам обучения</w:t>
      </w:r>
      <w:r w:rsidR="00077C89">
        <w:rPr>
          <w:rFonts w:ascii="Times New Roman" w:eastAsia="Times New Roman" w:hAnsi="Times New Roman" w:cs="Times New Roman"/>
          <w:sz w:val="24"/>
          <w:szCs w:val="24"/>
        </w:rPr>
        <w:t xml:space="preserve"> муниципальных служащих за год.</w:t>
      </w:r>
    </w:p>
    <w:p w:rsidR="003E585B" w:rsidRPr="003E585B" w:rsidRDefault="003E585B" w:rsidP="00077C89">
      <w:pPr>
        <w:jc w:val="center"/>
        <w:outlineLvl w:val="1"/>
        <w:rPr>
          <w:rFonts w:ascii="Times New Roman" w:hAnsi="Times New Roman" w:cs="Times New Roman"/>
          <w:sz w:val="24"/>
          <w:szCs w:val="24"/>
        </w:rPr>
      </w:pPr>
      <w:r w:rsidRPr="003E585B">
        <w:rPr>
          <w:rFonts w:ascii="Times New Roman" w:hAnsi="Times New Roman" w:cs="Times New Roman"/>
          <w:sz w:val="24"/>
          <w:szCs w:val="24"/>
        </w:rPr>
        <w:t xml:space="preserve">5. Финансирование </w:t>
      </w:r>
      <w:proofErr w:type="gramStart"/>
      <w:r w:rsidRPr="003E585B">
        <w:rPr>
          <w:rFonts w:ascii="Times New Roman" w:hAnsi="Times New Roman" w:cs="Times New Roman"/>
          <w:sz w:val="24"/>
          <w:szCs w:val="24"/>
        </w:rPr>
        <w:t>дополнительног</w:t>
      </w:r>
      <w:r w:rsidR="00077C89">
        <w:rPr>
          <w:rFonts w:ascii="Times New Roman" w:hAnsi="Times New Roman" w:cs="Times New Roman"/>
          <w:sz w:val="24"/>
          <w:szCs w:val="24"/>
        </w:rPr>
        <w:t>о</w:t>
      </w:r>
      <w:proofErr w:type="gramEnd"/>
      <w:r w:rsidR="00077C89">
        <w:rPr>
          <w:rFonts w:ascii="Times New Roman" w:hAnsi="Times New Roman" w:cs="Times New Roman"/>
          <w:sz w:val="24"/>
          <w:szCs w:val="24"/>
        </w:rPr>
        <w:t xml:space="preserve"> профессионального образовании</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xml:space="preserve">5.1. Дополнительное профессиональное образование муниципального служащего осуществляется за счет средств </w:t>
      </w:r>
      <w:r w:rsidRPr="003E585B">
        <w:rPr>
          <w:rFonts w:ascii="Times New Roman" w:eastAsia="Times New Roman" w:hAnsi="Times New Roman" w:cs="Times New Roman"/>
          <w:color w:val="000000"/>
          <w:sz w:val="24"/>
          <w:szCs w:val="24"/>
        </w:rPr>
        <w:t>местного бюджета Верх-</w:t>
      </w:r>
      <w:proofErr w:type="spellStart"/>
      <w:r w:rsidRPr="003E585B">
        <w:rPr>
          <w:rFonts w:ascii="Times New Roman" w:eastAsia="Times New Roman" w:hAnsi="Times New Roman" w:cs="Times New Roman"/>
          <w:color w:val="000000"/>
          <w:sz w:val="24"/>
          <w:szCs w:val="24"/>
        </w:rPr>
        <w:t>Урюмского</w:t>
      </w:r>
      <w:proofErr w:type="spellEnd"/>
      <w:r w:rsidRPr="003E585B">
        <w:rPr>
          <w:rFonts w:ascii="Times New Roman" w:eastAsia="Times New Roman" w:hAnsi="Times New Roman" w:cs="Times New Roman"/>
          <w:color w:val="000000"/>
          <w:sz w:val="24"/>
          <w:szCs w:val="24"/>
        </w:rPr>
        <w:t xml:space="preserve"> сельсовета </w:t>
      </w:r>
      <w:proofErr w:type="spellStart"/>
      <w:r w:rsidRPr="003E585B">
        <w:rPr>
          <w:rFonts w:ascii="Times New Roman" w:eastAsia="Times New Roman" w:hAnsi="Times New Roman" w:cs="Times New Roman"/>
          <w:color w:val="000000"/>
          <w:sz w:val="24"/>
          <w:szCs w:val="24"/>
        </w:rPr>
        <w:t>Здвинского</w:t>
      </w:r>
      <w:proofErr w:type="spellEnd"/>
      <w:r w:rsidRPr="003E585B">
        <w:rPr>
          <w:rFonts w:ascii="Times New Roman" w:eastAsia="Times New Roman" w:hAnsi="Times New Roman" w:cs="Times New Roman"/>
          <w:color w:val="000000"/>
          <w:sz w:val="24"/>
          <w:szCs w:val="24"/>
        </w:rPr>
        <w:t xml:space="preserve"> района Новосибирской области</w:t>
      </w:r>
      <w:proofErr w:type="gramStart"/>
      <w:r w:rsidRPr="003E585B">
        <w:rPr>
          <w:rFonts w:ascii="Times New Roman" w:eastAsia="Times New Roman" w:hAnsi="Times New Roman" w:cs="Times New Roman"/>
          <w:color w:val="000000"/>
          <w:sz w:val="24"/>
          <w:szCs w:val="24"/>
        </w:rPr>
        <w:t xml:space="preserve"> </w:t>
      </w:r>
      <w:r w:rsidRPr="003E585B">
        <w:rPr>
          <w:rFonts w:ascii="Times New Roman" w:eastAsia="Times New Roman" w:hAnsi="Times New Roman" w:cs="Times New Roman"/>
          <w:sz w:val="24"/>
          <w:szCs w:val="24"/>
        </w:rPr>
        <w:t>,</w:t>
      </w:r>
      <w:proofErr w:type="gramEnd"/>
      <w:r w:rsidRPr="003E585B">
        <w:rPr>
          <w:rFonts w:ascii="Times New Roman" w:eastAsia="Times New Roman" w:hAnsi="Times New Roman" w:cs="Times New Roman"/>
          <w:sz w:val="24"/>
          <w:szCs w:val="24"/>
        </w:rPr>
        <w:t xml:space="preserve"> а также за счет средств областного бюджета Новосибирской области в порядке, установленном законодательством Новосибирской области.</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5.2. Расходы, связанные с дополнительным профессиональным образованием муниципального служащего, предусматриваются в местном бюджете Верх-</w:t>
      </w:r>
      <w:proofErr w:type="spellStart"/>
      <w:r w:rsidRPr="003E585B">
        <w:rPr>
          <w:rFonts w:ascii="Times New Roman" w:eastAsia="Times New Roman" w:hAnsi="Times New Roman" w:cs="Times New Roman"/>
          <w:sz w:val="24"/>
          <w:szCs w:val="24"/>
        </w:rPr>
        <w:t>Урюмского</w:t>
      </w:r>
      <w:proofErr w:type="spellEnd"/>
      <w:r w:rsidRPr="003E585B">
        <w:rPr>
          <w:rFonts w:ascii="Times New Roman" w:eastAsia="Times New Roman" w:hAnsi="Times New Roman" w:cs="Times New Roman"/>
          <w:sz w:val="24"/>
          <w:szCs w:val="24"/>
        </w:rPr>
        <w:t xml:space="preserve"> сельсовета </w:t>
      </w:r>
      <w:proofErr w:type="spellStart"/>
      <w:r w:rsidRPr="003E585B">
        <w:rPr>
          <w:rFonts w:ascii="Times New Roman" w:eastAsia="Times New Roman" w:hAnsi="Times New Roman" w:cs="Times New Roman"/>
          <w:sz w:val="24"/>
          <w:szCs w:val="24"/>
        </w:rPr>
        <w:t>Здвинского</w:t>
      </w:r>
      <w:proofErr w:type="spellEnd"/>
      <w:r w:rsidRPr="003E585B">
        <w:rPr>
          <w:rFonts w:ascii="Times New Roman" w:eastAsia="Times New Roman" w:hAnsi="Times New Roman" w:cs="Times New Roman"/>
          <w:sz w:val="24"/>
          <w:szCs w:val="24"/>
        </w:rPr>
        <w:t xml:space="preserve"> района Новосибирской области  на очередной финансовый год.</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3E585B" w:rsidRPr="003E585B" w:rsidRDefault="003E585B" w:rsidP="003E585B">
      <w:pPr>
        <w:shd w:val="clear" w:color="auto" w:fill="FFFFFF"/>
        <w:tabs>
          <w:tab w:val="left" w:pos="1214"/>
        </w:tabs>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5.5.</w:t>
      </w:r>
      <w:r w:rsidRPr="003E585B">
        <w:rPr>
          <w:rFonts w:ascii="Times New Roman" w:eastAsia="Times New Roman" w:hAnsi="Times New Roman" w:cs="Times New Roman"/>
          <w:i/>
          <w:sz w:val="24"/>
          <w:szCs w:val="24"/>
          <w:vertAlign w:val="subscript"/>
        </w:rPr>
        <w:t> </w:t>
      </w:r>
      <w:r w:rsidRPr="003E585B">
        <w:rPr>
          <w:rFonts w:ascii="Times New Roman" w:eastAsia="Times New Roman" w:hAnsi="Times New Roman" w:cs="Times New Roman"/>
          <w:sz w:val="24"/>
          <w:szCs w:val="24"/>
        </w:rPr>
        <w:t>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местного бюджета Верх-</w:t>
      </w:r>
      <w:proofErr w:type="spellStart"/>
      <w:r w:rsidRPr="003E585B">
        <w:rPr>
          <w:rFonts w:ascii="Times New Roman" w:eastAsia="Times New Roman" w:hAnsi="Times New Roman" w:cs="Times New Roman"/>
          <w:sz w:val="24"/>
          <w:szCs w:val="24"/>
        </w:rPr>
        <w:t>Урюмского</w:t>
      </w:r>
      <w:proofErr w:type="spellEnd"/>
      <w:r w:rsidRPr="003E585B">
        <w:rPr>
          <w:rFonts w:ascii="Times New Roman" w:eastAsia="Times New Roman" w:hAnsi="Times New Roman" w:cs="Times New Roman"/>
          <w:sz w:val="24"/>
          <w:szCs w:val="24"/>
        </w:rPr>
        <w:t xml:space="preserve"> сельсовета </w:t>
      </w:r>
      <w:proofErr w:type="spellStart"/>
      <w:r w:rsidRPr="003E585B">
        <w:rPr>
          <w:rFonts w:ascii="Times New Roman" w:eastAsia="Times New Roman" w:hAnsi="Times New Roman" w:cs="Times New Roman"/>
          <w:sz w:val="24"/>
          <w:szCs w:val="24"/>
        </w:rPr>
        <w:t>Здвинского</w:t>
      </w:r>
      <w:proofErr w:type="spellEnd"/>
      <w:r w:rsidRPr="003E585B">
        <w:rPr>
          <w:rFonts w:ascii="Times New Roman" w:eastAsia="Times New Roman" w:hAnsi="Times New Roman" w:cs="Times New Roman"/>
          <w:sz w:val="24"/>
          <w:szCs w:val="24"/>
        </w:rPr>
        <w:t xml:space="preserve"> района Новосибирской области  и увольняющийся из органа местного самоуправления, муниципального органа в период обучения, теряет право на дальнейшее обучение за счет средств местного бюджета Верх-</w:t>
      </w:r>
      <w:proofErr w:type="spellStart"/>
      <w:r w:rsidRPr="003E585B">
        <w:rPr>
          <w:rFonts w:ascii="Times New Roman" w:eastAsia="Times New Roman" w:hAnsi="Times New Roman" w:cs="Times New Roman"/>
          <w:sz w:val="24"/>
          <w:szCs w:val="24"/>
        </w:rPr>
        <w:t>Урюмского</w:t>
      </w:r>
      <w:proofErr w:type="spellEnd"/>
      <w:r w:rsidRPr="003E585B">
        <w:rPr>
          <w:rFonts w:ascii="Times New Roman" w:eastAsia="Times New Roman" w:hAnsi="Times New Roman" w:cs="Times New Roman"/>
          <w:sz w:val="24"/>
          <w:szCs w:val="24"/>
        </w:rPr>
        <w:t xml:space="preserve"> сельсовета </w:t>
      </w:r>
      <w:proofErr w:type="spellStart"/>
      <w:r w:rsidRPr="003E585B">
        <w:rPr>
          <w:rFonts w:ascii="Times New Roman" w:eastAsia="Times New Roman" w:hAnsi="Times New Roman" w:cs="Times New Roman"/>
          <w:sz w:val="24"/>
          <w:szCs w:val="24"/>
        </w:rPr>
        <w:t>Здвинского</w:t>
      </w:r>
      <w:proofErr w:type="spellEnd"/>
      <w:r w:rsidRPr="003E585B">
        <w:rPr>
          <w:rFonts w:ascii="Times New Roman" w:eastAsia="Times New Roman" w:hAnsi="Times New Roman" w:cs="Times New Roman"/>
          <w:sz w:val="24"/>
          <w:szCs w:val="24"/>
        </w:rPr>
        <w:t xml:space="preserve"> района Новосибирской области</w:t>
      </w:r>
      <w:proofErr w:type="gramStart"/>
      <w:r w:rsidRPr="003E585B">
        <w:rPr>
          <w:rFonts w:ascii="Times New Roman" w:eastAsia="Times New Roman" w:hAnsi="Times New Roman" w:cs="Times New Roman"/>
          <w:sz w:val="24"/>
          <w:szCs w:val="24"/>
        </w:rPr>
        <w:t xml:space="preserve"> .</w:t>
      </w:r>
      <w:proofErr w:type="gramEnd"/>
    </w:p>
    <w:p w:rsidR="003E585B" w:rsidRPr="00077C89" w:rsidRDefault="003E585B" w:rsidP="00077C89">
      <w:pPr>
        <w:pStyle w:val="a5"/>
        <w:jc w:val="center"/>
        <w:rPr>
          <w:rFonts w:ascii="Times New Roman" w:hAnsi="Times New Roman" w:cs="Times New Roman"/>
        </w:rPr>
      </w:pPr>
      <w:r w:rsidRPr="00077C89">
        <w:rPr>
          <w:rFonts w:ascii="Times New Roman" w:hAnsi="Times New Roman" w:cs="Times New Roman"/>
        </w:rPr>
        <w:t>СОВЕТ ДЕПУТАТОВ</w:t>
      </w:r>
    </w:p>
    <w:p w:rsidR="003E585B" w:rsidRPr="00077C89" w:rsidRDefault="003E585B" w:rsidP="00077C89">
      <w:pPr>
        <w:pStyle w:val="a5"/>
        <w:jc w:val="center"/>
        <w:rPr>
          <w:rFonts w:ascii="Times New Roman" w:hAnsi="Times New Roman" w:cs="Times New Roman"/>
        </w:rPr>
      </w:pPr>
      <w:r w:rsidRPr="00077C89">
        <w:rPr>
          <w:rFonts w:ascii="Times New Roman" w:hAnsi="Times New Roman" w:cs="Times New Roman"/>
        </w:rPr>
        <w:t>ВЕРХ-УРЮМСКОГО СЕЛЬСОВЕТА</w:t>
      </w:r>
    </w:p>
    <w:p w:rsidR="003E585B" w:rsidRPr="00077C89" w:rsidRDefault="003E585B" w:rsidP="00077C89">
      <w:pPr>
        <w:pStyle w:val="a5"/>
        <w:jc w:val="center"/>
        <w:rPr>
          <w:rFonts w:ascii="Times New Roman" w:hAnsi="Times New Roman" w:cs="Times New Roman"/>
        </w:rPr>
      </w:pPr>
      <w:r w:rsidRPr="00077C89">
        <w:rPr>
          <w:rFonts w:ascii="Times New Roman" w:hAnsi="Times New Roman" w:cs="Times New Roman"/>
        </w:rPr>
        <w:lastRenderedPageBreak/>
        <w:t>ЗДВИНСКОГО РАЙОНА НОВОСИБИРСКОЙ ОБЛАСТИ</w:t>
      </w:r>
    </w:p>
    <w:p w:rsidR="003E585B" w:rsidRPr="00077C89" w:rsidRDefault="00077C89" w:rsidP="00077C89">
      <w:pPr>
        <w:jc w:val="center"/>
        <w:rPr>
          <w:rFonts w:ascii="Times New Roman" w:hAnsi="Times New Roman" w:cs="Times New Roman"/>
          <w:bCs/>
          <w:sz w:val="24"/>
          <w:szCs w:val="24"/>
        </w:rPr>
      </w:pPr>
      <w:r>
        <w:rPr>
          <w:rFonts w:ascii="Times New Roman" w:hAnsi="Times New Roman" w:cs="Times New Roman"/>
          <w:bCs/>
          <w:sz w:val="24"/>
          <w:szCs w:val="24"/>
        </w:rPr>
        <w:t>Пятого  созыва</w:t>
      </w:r>
    </w:p>
    <w:p w:rsidR="003E585B" w:rsidRPr="003E585B" w:rsidRDefault="003E585B" w:rsidP="003E585B">
      <w:pPr>
        <w:jc w:val="center"/>
        <w:rPr>
          <w:rFonts w:ascii="Times New Roman" w:hAnsi="Times New Roman" w:cs="Times New Roman"/>
          <w:bCs/>
          <w:sz w:val="24"/>
          <w:szCs w:val="24"/>
        </w:rPr>
      </w:pPr>
      <w:proofErr w:type="gramStart"/>
      <w:r w:rsidRPr="003E585B">
        <w:rPr>
          <w:rFonts w:ascii="Times New Roman" w:hAnsi="Times New Roman" w:cs="Times New Roman"/>
          <w:bCs/>
          <w:sz w:val="24"/>
          <w:szCs w:val="24"/>
        </w:rPr>
        <w:t>Р</w:t>
      </w:r>
      <w:proofErr w:type="gramEnd"/>
      <w:r w:rsidRPr="003E585B">
        <w:rPr>
          <w:rFonts w:ascii="Times New Roman" w:hAnsi="Times New Roman" w:cs="Times New Roman"/>
          <w:bCs/>
          <w:sz w:val="24"/>
          <w:szCs w:val="24"/>
        </w:rPr>
        <w:t xml:space="preserve"> Е Ш Е Н И Е</w:t>
      </w:r>
    </w:p>
    <w:p w:rsidR="003E585B" w:rsidRPr="003E585B" w:rsidRDefault="00077C89" w:rsidP="00077C89">
      <w:pPr>
        <w:jc w:val="center"/>
        <w:rPr>
          <w:rFonts w:ascii="Times New Roman" w:hAnsi="Times New Roman" w:cs="Times New Roman"/>
          <w:bCs/>
          <w:sz w:val="24"/>
          <w:szCs w:val="24"/>
        </w:rPr>
      </w:pPr>
      <w:r>
        <w:rPr>
          <w:rFonts w:ascii="Times New Roman" w:hAnsi="Times New Roman" w:cs="Times New Roman"/>
          <w:bCs/>
          <w:sz w:val="24"/>
          <w:szCs w:val="24"/>
        </w:rPr>
        <w:t>Восьмой  сессии</w:t>
      </w:r>
    </w:p>
    <w:p w:rsidR="003E585B" w:rsidRPr="00077C89" w:rsidRDefault="003E585B" w:rsidP="00077C89">
      <w:pPr>
        <w:tabs>
          <w:tab w:val="left" w:pos="8280"/>
        </w:tabs>
        <w:rPr>
          <w:rFonts w:ascii="Times New Roman" w:hAnsi="Times New Roman" w:cs="Times New Roman"/>
          <w:sz w:val="24"/>
          <w:szCs w:val="24"/>
          <w:u w:val="single"/>
        </w:rPr>
      </w:pPr>
      <w:r w:rsidRPr="003E585B">
        <w:rPr>
          <w:rFonts w:ascii="Times New Roman" w:hAnsi="Times New Roman" w:cs="Times New Roman"/>
          <w:sz w:val="24"/>
          <w:szCs w:val="24"/>
        </w:rPr>
        <w:t xml:space="preserve">от 22.09. 2016 года                             с. Верх-Урюм                                                      № 44 </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Об утверждении Положения о</w:t>
      </w:r>
    </w:p>
    <w:p w:rsidR="003E585B" w:rsidRPr="00077C89" w:rsidRDefault="003E585B" w:rsidP="00077C89">
      <w:pPr>
        <w:pStyle w:val="a5"/>
        <w:rPr>
          <w:rFonts w:ascii="Times New Roman" w:hAnsi="Times New Roman" w:cs="Times New Roman"/>
        </w:rPr>
      </w:pPr>
      <w:proofErr w:type="gramStart"/>
      <w:r w:rsidRPr="00077C89">
        <w:rPr>
          <w:rFonts w:ascii="Times New Roman" w:hAnsi="Times New Roman" w:cs="Times New Roman"/>
        </w:rPr>
        <w:t>наставничестве</w:t>
      </w:r>
      <w:proofErr w:type="gramEnd"/>
      <w:r w:rsidRPr="00077C89">
        <w:rPr>
          <w:rFonts w:ascii="Times New Roman" w:hAnsi="Times New Roman" w:cs="Times New Roman"/>
        </w:rPr>
        <w:t xml:space="preserve"> в органах </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местного самоуправления,</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 xml:space="preserve"> муниципальном </w:t>
      </w:r>
      <w:proofErr w:type="gramStart"/>
      <w:r w:rsidRPr="00077C89">
        <w:rPr>
          <w:rFonts w:ascii="Times New Roman" w:hAnsi="Times New Roman" w:cs="Times New Roman"/>
        </w:rPr>
        <w:t>органе</w:t>
      </w:r>
      <w:proofErr w:type="gramEnd"/>
      <w:r w:rsidRPr="00077C89">
        <w:rPr>
          <w:rFonts w:ascii="Times New Roman" w:hAnsi="Times New Roman" w:cs="Times New Roman"/>
        </w:rPr>
        <w:t xml:space="preserve"> </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Верх-</w:t>
      </w:r>
      <w:proofErr w:type="spellStart"/>
      <w:r w:rsidRPr="00077C89">
        <w:rPr>
          <w:rFonts w:ascii="Times New Roman" w:hAnsi="Times New Roman" w:cs="Times New Roman"/>
        </w:rPr>
        <w:t>Урюмского</w:t>
      </w:r>
      <w:proofErr w:type="spellEnd"/>
      <w:r w:rsidRPr="00077C89">
        <w:rPr>
          <w:rFonts w:ascii="Times New Roman" w:hAnsi="Times New Roman" w:cs="Times New Roman"/>
        </w:rPr>
        <w:t xml:space="preserve"> сельсовета</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 xml:space="preserve"> </w:t>
      </w:r>
      <w:proofErr w:type="spellStart"/>
      <w:r w:rsidRPr="00077C89">
        <w:rPr>
          <w:rFonts w:ascii="Times New Roman" w:hAnsi="Times New Roman" w:cs="Times New Roman"/>
        </w:rPr>
        <w:t>Здвинского</w:t>
      </w:r>
      <w:proofErr w:type="spellEnd"/>
      <w:r w:rsidRPr="00077C89">
        <w:rPr>
          <w:rFonts w:ascii="Times New Roman" w:hAnsi="Times New Roman" w:cs="Times New Roman"/>
        </w:rPr>
        <w:t xml:space="preserve"> района </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Новосибирской обл</w:t>
      </w:r>
      <w:r w:rsidR="00077C89">
        <w:rPr>
          <w:rFonts w:ascii="Times New Roman" w:hAnsi="Times New Roman" w:cs="Times New Roman"/>
        </w:rPr>
        <w:t>асти</w:t>
      </w:r>
    </w:p>
    <w:p w:rsidR="003E585B" w:rsidRPr="003E585B" w:rsidRDefault="003E585B" w:rsidP="003E585B">
      <w:pPr>
        <w:pStyle w:val="Style7"/>
        <w:widowControl/>
        <w:tabs>
          <w:tab w:val="left" w:leader="underscore" w:pos="6811"/>
        </w:tabs>
        <w:spacing w:line="324" w:lineRule="exact"/>
        <w:ind w:firstLine="709"/>
        <w:rPr>
          <w:rStyle w:val="FontStyle22"/>
          <w:sz w:val="24"/>
          <w:szCs w:val="24"/>
        </w:rPr>
      </w:pPr>
      <w:r w:rsidRPr="003E585B">
        <w:t xml:space="preserve">  </w:t>
      </w:r>
      <w:r w:rsidRPr="003E585B">
        <w:rPr>
          <w:color w:val="3B2D36"/>
        </w:rPr>
        <w:t xml:space="preserve">В соответствии с Федеральными законами от 06.10.2003 № 131-ФЗ «Об общих принципах организации местного самоуправления в Российской </w:t>
      </w:r>
      <w:proofErr w:type="spellStart"/>
      <w:r w:rsidRPr="003E585B">
        <w:rPr>
          <w:color w:val="3B2D36"/>
        </w:rPr>
        <w:t>Федерации»</w:t>
      </w:r>
      <w:proofErr w:type="gramStart"/>
      <w:r w:rsidRPr="003E585B">
        <w:rPr>
          <w:color w:val="3B2D36"/>
        </w:rPr>
        <w:t>,о</w:t>
      </w:r>
      <w:proofErr w:type="gramEnd"/>
      <w:r w:rsidRPr="003E585B">
        <w:rPr>
          <w:color w:val="3B2D36"/>
        </w:rPr>
        <w:t>т</w:t>
      </w:r>
      <w:proofErr w:type="spellEnd"/>
      <w:r w:rsidRPr="003E585B">
        <w:rPr>
          <w:color w:val="3B2D36"/>
        </w:rPr>
        <w:t xml:space="preserve"> 02.03.2007 № 25-ФЗ «О муниципальной службе в Российской </w:t>
      </w:r>
      <w:proofErr w:type="spellStart"/>
      <w:r w:rsidRPr="003E585B">
        <w:rPr>
          <w:color w:val="3B2D36"/>
        </w:rPr>
        <w:t>Федерации»,</w:t>
      </w:r>
      <w:r w:rsidRPr="003E585B">
        <w:t>Указом</w:t>
      </w:r>
      <w:proofErr w:type="spellEnd"/>
      <w:r w:rsidRPr="003E585B">
        <w:t xml:space="preserve"> Президента РФ от 07.05.2012 № 601 «Об основных направлениях совершенствования системы государственного управления», </w:t>
      </w:r>
      <w:r w:rsidRPr="003E585B">
        <w:rPr>
          <w:color w:val="3B2D36"/>
        </w:rPr>
        <w:t>программой «</w:t>
      </w:r>
      <w:r w:rsidRPr="003E585B">
        <w:t xml:space="preserve">Развитие государственной гражданской службы Новосибирской области и муниципальной службы в Новосибирской области на 2014-2016 годы», утвержденной постановлением </w:t>
      </w:r>
      <w:r w:rsidRPr="003E585B">
        <w:rPr>
          <w:rFonts w:eastAsia="Times New Roman"/>
        </w:rPr>
        <w:t xml:space="preserve">Правительства Новосибирской области от 21.07.2014 N 285-п, </w:t>
      </w:r>
      <w:r w:rsidRPr="003E585B">
        <w:rPr>
          <w:rFonts w:eastAsia="Times New Roman"/>
          <w:kern w:val="3"/>
          <w:lang w:bidi="hi-IN"/>
        </w:rPr>
        <w:t xml:space="preserve">Совет депутатов </w:t>
      </w:r>
      <w:r w:rsidRPr="003E585B">
        <w:t>Верх-</w:t>
      </w:r>
      <w:proofErr w:type="spellStart"/>
      <w:r w:rsidRPr="003E585B">
        <w:t>Урюмского</w:t>
      </w:r>
      <w:proofErr w:type="spellEnd"/>
      <w:r w:rsidRPr="003E585B">
        <w:t xml:space="preserve"> сельсовета </w:t>
      </w:r>
      <w:proofErr w:type="spellStart"/>
      <w:r w:rsidRPr="003E585B">
        <w:t>Здвинского</w:t>
      </w:r>
      <w:proofErr w:type="spellEnd"/>
      <w:r w:rsidRPr="003E585B">
        <w:t xml:space="preserve"> района Новосибирской области пятого созыва</w:t>
      </w:r>
    </w:p>
    <w:p w:rsidR="003E585B" w:rsidRPr="00077C89" w:rsidRDefault="00077C89" w:rsidP="00077C89">
      <w:pPr>
        <w:pStyle w:val="Style7"/>
        <w:widowControl/>
        <w:tabs>
          <w:tab w:val="left" w:leader="underscore" w:pos="6811"/>
        </w:tabs>
        <w:spacing w:line="324" w:lineRule="exact"/>
        <w:rPr>
          <w:bCs/>
          <w:color w:val="000000"/>
          <w:kern w:val="28"/>
        </w:rPr>
      </w:pPr>
      <w:r>
        <w:rPr>
          <w:bCs/>
          <w:color w:val="000000"/>
          <w:kern w:val="28"/>
        </w:rPr>
        <w:t xml:space="preserve">            РЕШИЛ:</w:t>
      </w:r>
    </w:p>
    <w:p w:rsidR="003E585B" w:rsidRPr="003E585B" w:rsidRDefault="003E585B" w:rsidP="003E585B">
      <w:pPr>
        <w:pStyle w:val="ConsPlusTitle"/>
        <w:jc w:val="both"/>
        <w:rPr>
          <w:rFonts w:ascii="Times New Roman" w:hAnsi="Times New Roman" w:cs="Times New Roman"/>
          <w:b w:val="0"/>
          <w:sz w:val="24"/>
          <w:szCs w:val="24"/>
        </w:rPr>
      </w:pPr>
      <w:r w:rsidRPr="003E585B">
        <w:rPr>
          <w:rStyle w:val="FontStyle22"/>
          <w:b w:val="0"/>
          <w:sz w:val="24"/>
          <w:szCs w:val="24"/>
        </w:rPr>
        <w:t xml:space="preserve">            1. Утвердить прилагаемое Положение о наставничестве в органах местного самоуправления, муниципальном органе Верх-</w:t>
      </w:r>
      <w:proofErr w:type="spellStart"/>
      <w:r w:rsidRPr="003E585B">
        <w:rPr>
          <w:rStyle w:val="FontStyle22"/>
          <w:b w:val="0"/>
          <w:sz w:val="24"/>
          <w:szCs w:val="24"/>
        </w:rPr>
        <w:t>Урюмского</w:t>
      </w:r>
      <w:proofErr w:type="spellEnd"/>
      <w:r w:rsidRPr="003E585B">
        <w:rPr>
          <w:rStyle w:val="FontStyle22"/>
          <w:b w:val="0"/>
          <w:sz w:val="24"/>
          <w:szCs w:val="24"/>
        </w:rPr>
        <w:t xml:space="preserve"> сельсовета </w:t>
      </w:r>
      <w:proofErr w:type="spellStart"/>
      <w:r w:rsidRPr="003E585B">
        <w:rPr>
          <w:rStyle w:val="FontStyle22"/>
          <w:b w:val="0"/>
          <w:sz w:val="24"/>
          <w:szCs w:val="24"/>
        </w:rPr>
        <w:t>Здвинского</w:t>
      </w:r>
      <w:proofErr w:type="spellEnd"/>
      <w:r w:rsidRPr="003E585B">
        <w:rPr>
          <w:rStyle w:val="FontStyle22"/>
          <w:b w:val="0"/>
          <w:sz w:val="24"/>
          <w:szCs w:val="24"/>
        </w:rPr>
        <w:t xml:space="preserve"> района Новосибирской области. </w:t>
      </w:r>
      <w:r w:rsidRPr="003E585B">
        <w:rPr>
          <w:rFonts w:ascii="Times New Roman" w:hAnsi="Times New Roman" w:cs="Times New Roman"/>
          <w:b w:val="0"/>
          <w:sz w:val="24"/>
          <w:szCs w:val="24"/>
        </w:rPr>
        <w:t xml:space="preserve"> </w:t>
      </w:r>
    </w:p>
    <w:p w:rsidR="003E585B" w:rsidRPr="003E585B" w:rsidRDefault="003E585B" w:rsidP="003E585B">
      <w:pPr>
        <w:pStyle w:val="Style10"/>
        <w:widowControl/>
        <w:tabs>
          <w:tab w:val="left" w:pos="845"/>
        </w:tabs>
        <w:spacing w:line="324" w:lineRule="exact"/>
        <w:ind w:firstLine="0"/>
        <w:jc w:val="both"/>
      </w:pPr>
      <w:r w:rsidRPr="003E585B">
        <w:rPr>
          <w:rStyle w:val="FontStyle23"/>
          <w:sz w:val="24"/>
          <w:szCs w:val="24"/>
        </w:rPr>
        <w:t xml:space="preserve">            2</w:t>
      </w:r>
      <w:r w:rsidRPr="003E585B">
        <w:rPr>
          <w:i/>
        </w:rPr>
        <w:t>.</w:t>
      </w:r>
      <w:r w:rsidRPr="003E585B">
        <w:t xml:space="preserve"> </w:t>
      </w:r>
      <w:r w:rsidRPr="003E585B">
        <w:rPr>
          <w:color w:val="000000"/>
        </w:rPr>
        <w:t>Настоящее</w:t>
      </w:r>
      <w:r w:rsidRPr="003E585B">
        <w:t xml:space="preserve"> решение вступает в силу после его официального опубликования в муниципальной газете «Вестник Верх-</w:t>
      </w:r>
      <w:proofErr w:type="spellStart"/>
      <w:r w:rsidRPr="003E585B">
        <w:t>Урюмского</w:t>
      </w:r>
      <w:proofErr w:type="spellEnd"/>
      <w:r w:rsidRPr="003E585B">
        <w:t xml:space="preserve"> сельсовета».</w:t>
      </w:r>
    </w:p>
    <w:p w:rsidR="003E585B" w:rsidRPr="003E585B" w:rsidRDefault="003E585B" w:rsidP="003E585B">
      <w:pPr>
        <w:pStyle w:val="Style10"/>
        <w:widowControl/>
        <w:tabs>
          <w:tab w:val="left" w:pos="845"/>
        </w:tabs>
        <w:spacing w:line="324" w:lineRule="exact"/>
        <w:ind w:firstLine="0"/>
        <w:jc w:val="both"/>
      </w:pPr>
    </w:p>
    <w:p w:rsidR="00077C89" w:rsidRPr="00077C89" w:rsidRDefault="003E585B" w:rsidP="00077C89">
      <w:pPr>
        <w:pStyle w:val="a5"/>
        <w:rPr>
          <w:rFonts w:ascii="Times New Roman" w:hAnsi="Times New Roman" w:cs="Times New Roman"/>
        </w:rPr>
      </w:pPr>
      <w:r w:rsidRPr="00077C89">
        <w:rPr>
          <w:rFonts w:ascii="Times New Roman" w:hAnsi="Times New Roman" w:cs="Times New Roman"/>
        </w:rPr>
        <w:t xml:space="preserve">Председатель Совета депутатов               </w:t>
      </w:r>
      <w:r w:rsidR="00077C89">
        <w:rPr>
          <w:rFonts w:ascii="Times New Roman" w:hAnsi="Times New Roman" w:cs="Times New Roman"/>
        </w:rPr>
        <w:t xml:space="preserve">                                   </w:t>
      </w:r>
      <w:r w:rsidRPr="00077C89">
        <w:rPr>
          <w:rFonts w:ascii="Times New Roman" w:hAnsi="Times New Roman" w:cs="Times New Roman"/>
        </w:rPr>
        <w:t xml:space="preserve">Глава Верх – </w:t>
      </w:r>
      <w:proofErr w:type="spellStart"/>
      <w:r w:rsidRPr="00077C89">
        <w:rPr>
          <w:rFonts w:ascii="Times New Roman" w:hAnsi="Times New Roman" w:cs="Times New Roman"/>
        </w:rPr>
        <w:t>Урюмского</w:t>
      </w:r>
      <w:proofErr w:type="spellEnd"/>
      <w:r w:rsidRPr="00077C89">
        <w:rPr>
          <w:rFonts w:ascii="Times New Roman" w:hAnsi="Times New Roman" w:cs="Times New Roman"/>
        </w:rPr>
        <w:t xml:space="preserve"> сельсовета </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Верх-</w:t>
      </w:r>
      <w:proofErr w:type="spellStart"/>
      <w:r w:rsidRPr="00077C89">
        <w:rPr>
          <w:rFonts w:ascii="Times New Roman" w:hAnsi="Times New Roman" w:cs="Times New Roman"/>
        </w:rPr>
        <w:t>Урюмского</w:t>
      </w:r>
      <w:proofErr w:type="spellEnd"/>
      <w:r w:rsidRPr="00077C89">
        <w:rPr>
          <w:rFonts w:ascii="Times New Roman" w:hAnsi="Times New Roman" w:cs="Times New Roman"/>
        </w:rPr>
        <w:t xml:space="preserve"> сельсовета                     </w:t>
      </w:r>
      <w:r w:rsidR="00077C89">
        <w:rPr>
          <w:rFonts w:ascii="Times New Roman" w:hAnsi="Times New Roman" w:cs="Times New Roman"/>
        </w:rPr>
        <w:t xml:space="preserve">                                 </w:t>
      </w:r>
      <w:r w:rsidRPr="00077C89">
        <w:rPr>
          <w:rFonts w:ascii="Times New Roman" w:hAnsi="Times New Roman" w:cs="Times New Roman"/>
        </w:rPr>
        <w:t xml:space="preserve">  </w:t>
      </w:r>
      <w:proofErr w:type="spellStart"/>
      <w:r w:rsidRPr="00077C89">
        <w:rPr>
          <w:rFonts w:ascii="Times New Roman" w:hAnsi="Times New Roman" w:cs="Times New Roman"/>
        </w:rPr>
        <w:t>Здвинского</w:t>
      </w:r>
      <w:proofErr w:type="spellEnd"/>
      <w:r w:rsidRPr="00077C89">
        <w:rPr>
          <w:rFonts w:ascii="Times New Roman" w:hAnsi="Times New Roman" w:cs="Times New Roman"/>
        </w:rPr>
        <w:t xml:space="preserve"> района                   </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 xml:space="preserve"> </w:t>
      </w:r>
      <w:proofErr w:type="spellStart"/>
      <w:r w:rsidRPr="00077C89">
        <w:rPr>
          <w:rFonts w:ascii="Times New Roman" w:hAnsi="Times New Roman" w:cs="Times New Roman"/>
        </w:rPr>
        <w:t>Здинского</w:t>
      </w:r>
      <w:proofErr w:type="spellEnd"/>
      <w:r w:rsidRPr="00077C89">
        <w:rPr>
          <w:rFonts w:ascii="Times New Roman" w:hAnsi="Times New Roman" w:cs="Times New Roman"/>
        </w:rPr>
        <w:t xml:space="preserve"> района                                         </w:t>
      </w:r>
      <w:r w:rsidR="00077C89">
        <w:rPr>
          <w:rFonts w:ascii="Times New Roman" w:hAnsi="Times New Roman" w:cs="Times New Roman"/>
        </w:rPr>
        <w:t xml:space="preserve">                                 </w:t>
      </w:r>
      <w:r w:rsidRPr="00077C89">
        <w:rPr>
          <w:rFonts w:ascii="Times New Roman" w:hAnsi="Times New Roman" w:cs="Times New Roman"/>
        </w:rPr>
        <w:t>Новосибирской области</w:t>
      </w:r>
    </w:p>
    <w:p w:rsidR="003E585B" w:rsidRPr="00077C89" w:rsidRDefault="003E585B" w:rsidP="00077C89">
      <w:pPr>
        <w:pStyle w:val="a5"/>
        <w:rPr>
          <w:rFonts w:ascii="Times New Roman" w:hAnsi="Times New Roman" w:cs="Times New Roman"/>
        </w:rPr>
      </w:pPr>
      <w:r w:rsidRPr="00077C89">
        <w:rPr>
          <w:rFonts w:ascii="Times New Roman" w:hAnsi="Times New Roman" w:cs="Times New Roman"/>
        </w:rPr>
        <w:t xml:space="preserve">Новосибирской области             </w:t>
      </w:r>
    </w:p>
    <w:p w:rsidR="003E585B" w:rsidRDefault="003E585B" w:rsidP="006D0DDD">
      <w:pPr>
        <w:pStyle w:val="a5"/>
        <w:rPr>
          <w:rFonts w:ascii="Times New Roman" w:hAnsi="Times New Roman" w:cs="Times New Roman"/>
        </w:rPr>
      </w:pPr>
      <w:r w:rsidRPr="00077C89">
        <w:rPr>
          <w:rFonts w:ascii="Times New Roman" w:hAnsi="Times New Roman" w:cs="Times New Roman"/>
        </w:rPr>
        <w:t xml:space="preserve">                              </w:t>
      </w:r>
      <w:proofErr w:type="spellStart"/>
      <w:r w:rsidRPr="00077C89">
        <w:rPr>
          <w:rFonts w:ascii="Times New Roman" w:hAnsi="Times New Roman" w:cs="Times New Roman"/>
        </w:rPr>
        <w:t>Н.В.Котлов</w:t>
      </w:r>
      <w:proofErr w:type="spellEnd"/>
      <w:r w:rsidRPr="00077C89">
        <w:rPr>
          <w:rFonts w:ascii="Times New Roman" w:hAnsi="Times New Roman" w:cs="Times New Roman"/>
        </w:rPr>
        <w:t xml:space="preserve">                                                   </w:t>
      </w:r>
      <w:r w:rsidR="006D0DDD">
        <w:rPr>
          <w:rFonts w:ascii="Times New Roman" w:hAnsi="Times New Roman" w:cs="Times New Roman"/>
        </w:rPr>
        <w:t xml:space="preserve">                                           И.А Морозов  </w:t>
      </w:r>
    </w:p>
    <w:p w:rsidR="006D0DDD" w:rsidRPr="006D0DDD" w:rsidRDefault="006D0DDD" w:rsidP="006D0DDD">
      <w:pPr>
        <w:pStyle w:val="a5"/>
        <w:rPr>
          <w:rFonts w:ascii="Times New Roman" w:hAnsi="Times New Roman" w:cs="Times New Roman"/>
        </w:rPr>
      </w:pPr>
    </w:p>
    <w:p w:rsidR="003E585B" w:rsidRPr="006D0DDD" w:rsidRDefault="003E585B" w:rsidP="006D0DDD">
      <w:pPr>
        <w:pStyle w:val="a5"/>
        <w:jc w:val="right"/>
        <w:rPr>
          <w:rFonts w:ascii="Times New Roman" w:hAnsi="Times New Roman" w:cs="Times New Roman"/>
          <w:sz w:val="18"/>
          <w:szCs w:val="18"/>
        </w:rPr>
      </w:pPr>
      <w:r w:rsidRPr="003E585B">
        <w:t xml:space="preserve"> </w:t>
      </w:r>
      <w:r w:rsidRPr="003E585B">
        <w:tab/>
      </w:r>
      <w:proofErr w:type="gramStart"/>
      <w:r w:rsidRPr="006D0DDD">
        <w:rPr>
          <w:rFonts w:ascii="Times New Roman" w:hAnsi="Times New Roman" w:cs="Times New Roman"/>
          <w:sz w:val="18"/>
          <w:szCs w:val="18"/>
        </w:rPr>
        <w:t>Утвержден</w:t>
      </w:r>
      <w:proofErr w:type="gramEnd"/>
      <w:r w:rsidRPr="006D0DDD">
        <w:rPr>
          <w:rFonts w:ascii="Times New Roman" w:hAnsi="Times New Roman" w:cs="Times New Roman"/>
          <w:sz w:val="18"/>
          <w:szCs w:val="18"/>
        </w:rPr>
        <w:br/>
        <w:t>решением Совета депутатов</w:t>
      </w:r>
    </w:p>
    <w:p w:rsidR="003E585B" w:rsidRPr="006D0DDD" w:rsidRDefault="003E585B" w:rsidP="006D0DDD">
      <w:pPr>
        <w:pStyle w:val="a5"/>
        <w:jc w:val="right"/>
        <w:rPr>
          <w:rFonts w:ascii="Times New Roman" w:hAnsi="Times New Roman" w:cs="Times New Roman"/>
          <w:sz w:val="18"/>
          <w:szCs w:val="18"/>
        </w:rPr>
      </w:pPr>
      <w:r w:rsidRPr="006D0DDD">
        <w:rPr>
          <w:rFonts w:ascii="Times New Roman" w:hAnsi="Times New Roman" w:cs="Times New Roman"/>
          <w:sz w:val="18"/>
          <w:szCs w:val="18"/>
        </w:rPr>
        <w:t>Верх-</w:t>
      </w:r>
      <w:proofErr w:type="spellStart"/>
      <w:r w:rsidRPr="006D0DDD">
        <w:rPr>
          <w:rFonts w:ascii="Times New Roman" w:hAnsi="Times New Roman" w:cs="Times New Roman"/>
          <w:sz w:val="18"/>
          <w:szCs w:val="18"/>
        </w:rPr>
        <w:t>Урюмского</w:t>
      </w:r>
      <w:proofErr w:type="spellEnd"/>
      <w:r w:rsidRPr="006D0DDD">
        <w:rPr>
          <w:rFonts w:ascii="Times New Roman" w:hAnsi="Times New Roman" w:cs="Times New Roman"/>
          <w:sz w:val="18"/>
          <w:szCs w:val="18"/>
        </w:rPr>
        <w:t xml:space="preserve"> сельсовета</w:t>
      </w:r>
    </w:p>
    <w:p w:rsidR="003E585B" w:rsidRPr="006D0DDD" w:rsidRDefault="003E585B" w:rsidP="006D0DDD">
      <w:pPr>
        <w:pStyle w:val="a5"/>
        <w:jc w:val="right"/>
        <w:rPr>
          <w:rFonts w:ascii="Times New Roman" w:hAnsi="Times New Roman" w:cs="Times New Roman"/>
          <w:sz w:val="18"/>
          <w:szCs w:val="18"/>
        </w:rPr>
      </w:pPr>
      <w:r w:rsidRPr="006D0DDD">
        <w:rPr>
          <w:rFonts w:ascii="Times New Roman" w:hAnsi="Times New Roman" w:cs="Times New Roman"/>
          <w:sz w:val="18"/>
          <w:szCs w:val="18"/>
        </w:rPr>
        <w:t xml:space="preserve"> </w:t>
      </w:r>
      <w:proofErr w:type="spellStart"/>
      <w:r w:rsidRPr="006D0DDD">
        <w:rPr>
          <w:rFonts w:ascii="Times New Roman" w:hAnsi="Times New Roman" w:cs="Times New Roman"/>
          <w:sz w:val="18"/>
          <w:szCs w:val="18"/>
        </w:rPr>
        <w:t>Здвинского</w:t>
      </w:r>
      <w:proofErr w:type="spellEnd"/>
      <w:r w:rsidRPr="006D0DDD">
        <w:rPr>
          <w:rFonts w:ascii="Times New Roman" w:hAnsi="Times New Roman" w:cs="Times New Roman"/>
          <w:sz w:val="18"/>
          <w:szCs w:val="18"/>
        </w:rPr>
        <w:t xml:space="preserve"> района </w:t>
      </w:r>
    </w:p>
    <w:p w:rsidR="003E585B" w:rsidRPr="006D0DDD" w:rsidRDefault="003E585B" w:rsidP="006D0DDD">
      <w:pPr>
        <w:pStyle w:val="a5"/>
        <w:jc w:val="right"/>
        <w:rPr>
          <w:rFonts w:ascii="Times New Roman" w:hAnsi="Times New Roman" w:cs="Times New Roman"/>
          <w:sz w:val="18"/>
          <w:szCs w:val="18"/>
        </w:rPr>
      </w:pPr>
      <w:r w:rsidRPr="006D0DDD">
        <w:rPr>
          <w:rFonts w:ascii="Times New Roman" w:hAnsi="Times New Roman" w:cs="Times New Roman"/>
          <w:sz w:val="18"/>
          <w:szCs w:val="18"/>
        </w:rPr>
        <w:t xml:space="preserve">Новосибирской области </w:t>
      </w:r>
    </w:p>
    <w:p w:rsidR="003E585B" w:rsidRPr="006D0DDD" w:rsidRDefault="003E585B" w:rsidP="006D0DDD">
      <w:pPr>
        <w:pStyle w:val="a5"/>
        <w:jc w:val="right"/>
        <w:rPr>
          <w:rFonts w:ascii="Times New Roman" w:hAnsi="Times New Roman" w:cs="Times New Roman"/>
          <w:sz w:val="18"/>
          <w:szCs w:val="18"/>
        </w:rPr>
      </w:pPr>
      <w:r w:rsidRPr="006D0DDD">
        <w:rPr>
          <w:rFonts w:ascii="Times New Roman" w:hAnsi="Times New Roman" w:cs="Times New Roman"/>
          <w:sz w:val="18"/>
          <w:szCs w:val="18"/>
        </w:rPr>
        <w:t xml:space="preserve">                                                                                              </w:t>
      </w:r>
      <w:r w:rsidR="006D0DDD">
        <w:rPr>
          <w:rFonts w:ascii="Times New Roman" w:hAnsi="Times New Roman" w:cs="Times New Roman"/>
          <w:sz w:val="18"/>
          <w:szCs w:val="18"/>
        </w:rPr>
        <w:t xml:space="preserve">              от 22.09.2016 №44</w:t>
      </w:r>
    </w:p>
    <w:p w:rsidR="003E585B" w:rsidRPr="006D0DDD" w:rsidRDefault="003E585B" w:rsidP="006D0DDD">
      <w:pPr>
        <w:pStyle w:val="a5"/>
        <w:jc w:val="center"/>
        <w:rPr>
          <w:rFonts w:ascii="Times New Roman" w:hAnsi="Times New Roman" w:cs="Times New Roman"/>
        </w:rPr>
      </w:pPr>
      <w:r w:rsidRPr="006D0DDD">
        <w:rPr>
          <w:rFonts w:ascii="Times New Roman" w:hAnsi="Times New Roman" w:cs="Times New Roman"/>
        </w:rPr>
        <w:t>ПОЛОЖЕНИЕ</w:t>
      </w:r>
    </w:p>
    <w:p w:rsidR="003E585B" w:rsidRPr="006D0DDD" w:rsidRDefault="003E585B" w:rsidP="006D0DDD">
      <w:pPr>
        <w:pStyle w:val="a5"/>
        <w:jc w:val="center"/>
        <w:rPr>
          <w:rFonts w:ascii="Times New Roman" w:hAnsi="Times New Roman" w:cs="Times New Roman"/>
          <w:color w:val="3B2D36"/>
        </w:rPr>
      </w:pPr>
      <w:r w:rsidRPr="006D0DDD">
        <w:rPr>
          <w:rFonts w:ascii="Times New Roman" w:hAnsi="Times New Roman" w:cs="Times New Roman"/>
          <w:color w:val="3B2D36"/>
        </w:rPr>
        <w:t>о наставничестве в органах местного самоуправления,</w:t>
      </w:r>
    </w:p>
    <w:p w:rsidR="003E585B" w:rsidRPr="006D0DDD" w:rsidRDefault="003E585B" w:rsidP="006D0DDD">
      <w:pPr>
        <w:pStyle w:val="a5"/>
        <w:jc w:val="center"/>
        <w:rPr>
          <w:rFonts w:ascii="Times New Roman" w:hAnsi="Times New Roman" w:cs="Times New Roman"/>
          <w:i/>
          <w:vertAlign w:val="subscript"/>
        </w:rPr>
      </w:pPr>
      <w:r w:rsidRPr="006D0DDD">
        <w:rPr>
          <w:rFonts w:ascii="Times New Roman" w:hAnsi="Times New Roman" w:cs="Times New Roman"/>
          <w:color w:val="3B2D36"/>
        </w:rPr>
        <w:t xml:space="preserve">муниципальном </w:t>
      </w:r>
      <w:proofErr w:type="gramStart"/>
      <w:r w:rsidRPr="006D0DDD">
        <w:rPr>
          <w:rFonts w:ascii="Times New Roman" w:hAnsi="Times New Roman" w:cs="Times New Roman"/>
          <w:color w:val="3B2D36"/>
        </w:rPr>
        <w:t>органе</w:t>
      </w:r>
      <w:proofErr w:type="gramEnd"/>
      <w:r w:rsidRPr="006D0DDD">
        <w:rPr>
          <w:rFonts w:ascii="Times New Roman" w:hAnsi="Times New Roman" w:cs="Times New Roman"/>
          <w:color w:val="3B2D36"/>
        </w:rPr>
        <w:t xml:space="preserve"> </w:t>
      </w:r>
      <w:r w:rsidRPr="006D0DDD">
        <w:rPr>
          <w:rFonts w:ascii="Times New Roman" w:eastAsia="Times New Roman" w:hAnsi="Times New Roman" w:cs="Times New Roman"/>
        </w:rPr>
        <w:t>Верх-</w:t>
      </w:r>
      <w:proofErr w:type="spellStart"/>
      <w:r w:rsidRPr="006D0DDD">
        <w:rPr>
          <w:rFonts w:ascii="Times New Roman" w:eastAsia="Times New Roman" w:hAnsi="Times New Roman" w:cs="Times New Roman"/>
        </w:rPr>
        <w:t>Урюмского</w:t>
      </w:r>
      <w:proofErr w:type="spellEnd"/>
      <w:r w:rsidRPr="006D0DDD">
        <w:rPr>
          <w:rFonts w:ascii="Times New Roman" w:eastAsia="Times New Roman" w:hAnsi="Times New Roman" w:cs="Times New Roman"/>
        </w:rPr>
        <w:t xml:space="preserve"> сельсовета </w:t>
      </w:r>
      <w:proofErr w:type="spellStart"/>
      <w:r w:rsidRPr="006D0DDD">
        <w:rPr>
          <w:rFonts w:ascii="Times New Roman" w:eastAsia="Times New Roman" w:hAnsi="Times New Roman" w:cs="Times New Roman"/>
        </w:rPr>
        <w:t>Здвинского</w:t>
      </w:r>
      <w:proofErr w:type="spellEnd"/>
      <w:r w:rsidRPr="006D0DDD">
        <w:rPr>
          <w:rFonts w:ascii="Times New Roman" w:eastAsia="Times New Roman" w:hAnsi="Times New Roman" w:cs="Times New Roman"/>
        </w:rPr>
        <w:t xml:space="preserve"> района Новосибирской области</w:t>
      </w:r>
    </w:p>
    <w:p w:rsidR="003E585B" w:rsidRPr="003E585B" w:rsidRDefault="003E585B" w:rsidP="003E585B">
      <w:pPr>
        <w:pStyle w:val="ab"/>
        <w:ind w:left="709"/>
        <w:jc w:val="center"/>
      </w:pPr>
    </w:p>
    <w:p w:rsidR="003E585B" w:rsidRPr="003E585B" w:rsidRDefault="006D0DDD" w:rsidP="006D0DDD">
      <w:pPr>
        <w:pStyle w:val="ab"/>
        <w:ind w:left="709"/>
        <w:jc w:val="center"/>
      </w:pPr>
      <w:r>
        <w:t>1. Общие положения</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sz w:val="24"/>
          <w:szCs w:val="24"/>
        </w:rPr>
        <w:t>1.1. </w:t>
      </w:r>
      <w:proofErr w:type="gramStart"/>
      <w:r w:rsidRPr="003E585B">
        <w:rPr>
          <w:rFonts w:ascii="Times New Roman" w:hAnsi="Times New Roman" w:cs="Times New Roman"/>
          <w:sz w:val="24"/>
          <w:szCs w:val="24"/>
        </w:rPr>
        <w:t xml:space="preserve">Настоящее Положение </w:t>
      </w:r>
      <w:r w:rsidRPr="003E585B">
        <w:rPr>
          <w:rStyle w:val="FontStyle19"/>
          <w:sz w:val="24"/>
          <w:szCs w:val="24"/>
        </w:rPr>
        <w:t xml:space="preserve">о </w:t>
      </w:r>
      <w:r w:rsidRPr="003E585B">
        <w:rPr>
          <w:rFonts w:ascii="Times New Roman" w:hAnsi="Times New Roman" w:cs="Times New Roman"/>
          <w:color w:val="3B2D36"/>
          <w:sz w:val="24"/>
          <w:szCs w:val="24"/>
        </w:rPr>
        <w:t>наставничестве в органах местного самоуправления, муниципальном органе</w:t>
      </w:r>
      <w:r w:rsidRPr="003E585B">
        <w:rPr>
          <w:rFonts w:ascii="Times New Roman" w:hAnsi="Times New Roman" w:cs="Times New Roman"/>
          <w:sz w:val="24"/>
          <w:szCs w:val="24"/>
        </w:rPr>
        <w:t xml:space="preserve">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w:t>
      </w:r>
      <w:r w:rsidRPr="003E585B">
        <w:rPr>
          <w:rStyle w:val="FontStyle19"/>
          <w:sz w:val="24"/>
          <w:szCs w:val="24"/>
        </w:rPr>
        <w:t xml:space="preserve">(далее - Положение) </w:t>
      </w:r>
      <w:r w:rsidRPr="003E585B">
        <w:rPr>
          <w:rFonts w:ascii="Times New Roman" w:hAnsi="Times New Roman" w:cs="Times New Roman"/>
          <w:sz w:val="24"/>
          <w:szCs w:val="24"/>
        </w:rPr>
        <w:t xml:space="preserve">разработано в соответствии </w:t>
      </w:r>
      <w:r w:rsidRPr="003E585B">
        <w:rPr>
          <w:rFonts w:ascii="Times New Roman" w:hAnsi="Times New Roman" w:cs="Times New Roman"/>
          <w:color w:val="3B2D36"/>
          <w:sz w:val="24"/>
          <w:szCs w:val="24"/>
        </w:rPr>
        <w:t xml:space="preserve">с Федеральными законами от 06.10.2003 № 131-ФЗ «Об общих принципах организации местного самоуправления в </w:t>
      </w:r>
      <w:r w:rsidRPr="003E585B">
        <w:rPr>
          <w:rFonts w:ascii="Times New Roman" w:hAnsi="Times New Roman" w:cs="Times New Roman"/>
          <w:color w:val="3B2D36"/>
          <w:sz w:val="24"/>
          <w:szCs w:val="24"/>
        </w:rPr>
        <w:lastRenderedPageBreak/>
        <w:t xml:space="preserve">Российской Федерации», от 02.03.2007 № 25-ФЗ «О муниципальной службе в Российской Федерации», </w:t>
      </w:r>
      <w:r w:rsidRPr="003E585B">
        <w:rPr>
          <w:rFonts w:ascii="Times New Roman" w:hAnsi="Times New Roman" w:cs="Times New Roman"/>
          <w:sz w:val="24"/>
          <w:szCs w:val="24"/>
        </w:rPr>
        <w:t xml:space="preserve">Указом Президента РФ от 07.05.2012 № 601 «Об основных направлениях совершенствования системы государственного управления», </w:t>
      </w:r>
      <w:r w:rsidRPr="003E585B">
        <w:rPr>
          <w:rFonts w:ascii="Times New Roman" w:hAnsi="Times New Roman" w:cs="Times New Roman"/>
          <w:color w:val="3B2D36"/>
          <w:sz w:val="24"/>
          <w:szCs w:val="24"/>
        </w:rPr>
        <w:t>программой «</w:t>
      </w:r>
      <w:r w:rsidRPr="003E585B">
        <w:rPr>
          <w:rFonts w:ascii="Times New Roman" w:hAnsi="Times New Roman" w:cs="Times New Roman"/>
          <w:sz w:val="24"/>
          <w:szCs w:val="24"/>
        </w:rPr>
        <w:t>Развитие</w:t>
      </w:r>
      <w:proofErr w:type="gramEnd"/>
      <w:r w:rsidRPr="003E585B">
        <w:rPr>
          <w:rFonts w:ascii="Times New Roman" w:hAnsi="Times New Roman" w:cs="Times New Roman"/>
          <w:sz w:val="24"/>
          <w:szCs w:val="24"/>
        </w:rPr>
        <w:t xml:space="preserve"> государственной гражданской службы Новосибирской области и муниципальной службы в Новосибирской области на 2014-2016 годы», утвержденной постановлением </w:t>
      </w:r>
      <w:r w:rsidRPr="003E585B">
        <w:rPr>
          <w:rFonts w:ascii="Times New Roman" w:eastAsia="Times New Roman" w:hAnsi="Times New Roman" w:cs="Times New Roman"/>
          <w:sz w:val="24"/>
          <w:szCs w:val="24"/>
        </w:rPr>
        <w:t>Правительства Новосибирской области от 21.07.2014 N 285-п.</w:t>
      </w:r>
    </w:p>
    <w:p w:rsidR="003E585B" w:rsidRPr="003E585B" w:rsidRDefault="003E585B" w:rsidP="003E585B">
      <w:pPr>
        <w:ind w:firstLine="708"/>
        <w:jc w:val="both"/>
        <w:rPr>
          <w:rFonts w:ascii="Times New Roman" w:hAnsi="Times New Roman" w:cs="Times New Roman"/>
          <w:sz w:val="24"/>
          <w:szCs w:val="24"/>
        </w:rPr>
      </w:pPr>
      <w:r w:rsidRPr="003E585B">
        <w:rPr>
          <w:rFonts w:ascii="Times New Roman" w:hAnsi="Times New Roman" w:cs="Times New Roman"/>
          <w:sz w:val="24"/>
          <w:szCs w:val="24"/>
        </w:rPr>
        <w:t xml:space="preserve">1.2. Положение определяет цели, задачи и порядок организации наставничества </w:t>
      </w:r>
      <w:r w:rsidRPr="003E585B">
        <w:rPr>
          <w:rFonts w:ascii="Times New Roman" w:hAnsi="Times New Roman" w:cs="Times New Roman"/>
          <w:color w:val="3B2D36"/>
          <w:sz w:val="24"/>
          <w:szCs w:val="24"/>
        </w:rPr>
        <w:t>в органах местного самоуправления, муниципальном органе</w:t>
      </w:r>
    </w:p>
    <w:p w:rsidR="003E585B" w:rsidRPr="003E585B" w:rsidRDefault="003E585B" w:rsidP="003E585B">
      <w:pPr>
        <w:jc w:val="both"/>
        <w:rPr>
          <w:rFonts w:ascii="Times New Roman" w:hAnsi="Times New Roman" w:cs="Times New Roman"/>
          <w:sz w:val="24"/>
          <w:szCs w:val="24"/>
        </w:rPr>
      </w:pPr>
      <w:r w:rsidRPr="003E585B">
        <w:rPr>
          <w:rFonts w:ascii="Times New Roman" w:hAnsi="Times New Roman" w:cs="Times New Roman"/>
          <w:sz w:val="24"/>
          <w:szCs w:val="24"/>
        </w:rPr>
        <w:t>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(далее - </w:t>
      </w:r>
      <w:r w:rsidRPr="003E585B">
        <w:rPr>
          <w:rFonts w:ascii="Times New Roman" w:hAnsi="Times New Roman" w:cs="Times New Roman"/>
          <w:color w:val="3B2D36"/>
          <w:sz w:val="24"/>
          <w:szCs w:val="24"/>
        </w:rPr>
        <w:t>органы местного самоуправления, муниципальный орган).</w:t>
      </w:r>
    </w:p>
    <w:p w:rsidR="003E585B" w:rsidRPr="006D0DDD" w:rsidRDefault="003E585B" w:rsidP="006D0DDD">
      <w:pPr>
        <w:jc w:val="center"/>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2</w:t>
      </w:r>
      <w:r w:rsidR="006D0DDD">
        <w:rPr>
          <w:rFonts w:ascii="Times New Roman" w:eastAsia="Times New Roman" w:hAnsi="Times New Roman" w:cs="Times New Roman"/>
          <w:sz w:val="24"/>
          <w:szCs w:val="24"/>
        </w:rPr>
        <w:t>.  Цели и задачи наставничества</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xml:space="preserve">2.1. Целью внедрения института наставничества </w:t>
      </w:r>
      <w:r w:rsidRPr="003E585B">
        <w:rPr>
          <w:rFonts w:ascii="Times New Roman" w:hAnsi="Times New Roman" w:cs="Times New Roman"/>
          <w:sz w:val="24"/>
          <w:szCs w:val="24"/>
        </w:rPr>
        <w:t xml:space="preserve">в органах местного самоуправления, муниципальном органе </w:t>
      </w:r>
      <w:r w:rsidRPr="003E585B">
        <w:rPr>
          <w:rFonts w:ascii="Times New Roman" w:eastAsia="Times New Roman" w:hAnsi="Times New Roman" w:cs="Times New Roman"/>
          <w:sz w:val="24"/>
          <w:szCs w:val="24"/>
        </w:rPr>
        <w:t>являются оказание практической помощи муниципальным служащим, лицам, замещающим должности, не являющиеся должностями муниципальной службы, (далее – сотрудники) в приобретении необходимых профессиональных знаний и навыков.</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2.2. Задачами наставничества являются:</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минимизация периода адаптации сотрудников к прохождению муниципальной службы;</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ускорение процесса профессионального становления сотрудников;</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развитие способности сотрудников самостоятельно, качественно и ответственно выполнять возложенные на них функциональные обязанности в соответствии с замещаемой должностью, закрепленные должностной инструкцией (далее - должностные обязанности);</w:t>
      </w:r>
    </w:p>
    <w:p w:rsidR="003E585B" w:rsidRPr="003E585B" w:rsidRDefault="003E585B" w:rsidP="006D0DDD">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усвоение сотруд</w:t>
      </w:r>
      <w:r w:rsidR="006D0DDD">
        <w:rPr>
          <w:rFonts w:ascii="Times New Roman" w:eastAsia="Times New Roman" w:hAnsi="Times New Roman" w:cs="Times New Roman"/>
          <w:sz w:val="24"/>
          <w:szCs w:val="24"/>
        </w:rPr>
        <w:t>никами норм служебной культуры.</w:t>
      </w:r>
    </w:p>
    <w:p w:rsidR="003E585B" w:rsidRPr="003E585B" w:rsidRDefault="006D0DDD" w:rsidP="006D0D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Организация наставничества</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3.1. Наставничество устанавливается в отношении:</w:t>
      </w:r>
    </w:p>
    <w:p w:rsidR="003E585B" w:rsidRPr="003E585B" w:rsidRDefault="003E585B" w:rsidP="003E585B">
      <w:pPr>
        <w:ind w:firstLine="540"/>
        <w:jc w:val="both"/>
        <w:rPr>
          <w:rFonts w:ascii="Times New Roman" w:hAnsi="Times New Roman" w:cs="Times New Roman"/>
          <w:sz w:val="24"/>
          <w:szCs w:val="24"/>
        </w:rPr>
      </w:pPr>
      <w:r w:rsidRPr="003E585B">
        <w:rPr>
          <w:rFonts w:ascii="Times New Roman" w:eastAsia="Times New Roman" w:hAnsi="Times New Roman" w:cs="Times New Roman"/>
          <w:sz w:val="24"/>
          <w:szCs w:val="24"/>
        </w:rPr>
        <w:t xml:space="preserve">- муниципальных служащих, </w:t>
      </w:r>
      <w:r w:rsidRPr="003E585B">
        <w:rPr>
          <w:rFonts w:ascii="Times New Roman" w:hAnsi="Times New Roman" w:cs="Times New Roman"/>
          <w:sz w:val="24"/>
          <w:szCs w:val="24"/>
        </w:rPr>
        <w:t>впервые назначенных на должности муниципальной службы;</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hAnsi="Times New Roman" w:cs="Times New Roman"/>
          <w:sz w:val="24"/>
          <w:szCs w:val="24"/>
        </w:rPr>
        <w:t xml:space="preserve">- </w:t>
      </w:r>
      <w:r w:rsidRPr="003E585B">
        <w:rPr>
          <w:rFonts w:ascii="Times New Roman" w:eastAsia="Times New Roman" w:hAnsi="Times New Roman" w:cs="Times New Roman"/>
          <w:sz w:val="24"/>
          <w:szCs w:val="24"/>
        </w:rPr>
        <w:t>работников, впервые принятых на должности, не являющиеся должностями муниципальной службы.</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xml:space="preserve">3.2. Период осуществления наставничества устанавливается продолжительностью от трех месяцев до одного года. </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В указанный срок не включается период временной нетрудоспособности сотрудника и другие периоды, когда сотрудник фактически не исполнял должностные обязанности.</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lastRenderedPageBreak/>
        <w:t>Период осуществления наставничества продлевается на срок, равный периоду временной нетрудоспособности или другим периодам, когда сотрудник фактически не исполнял должностные обязанности.</w:t>
      </w:r>
    </w:p>
    <w:p w:rsidR="003E585B" w:rsidRPr="003E585B" w:rsidRDefault="003E585B" w:rsidP="003E585B">
      <w:pPr>
        <w:pStyle w:val="ConsPlusNormal1"/>
        <w:ind w:firstLine="540"/>
        <w:jc w:val="both"/>
        <w:rPr>
          <w:rFonts w:ascii="Times New Roman" w:hAnsi="Times New Roman" w:cs="Times New Roman"/>
          <w:sz w:val="24"/>
          <w:szCs w:val="24"/>
        </w:rPr>
      </w:pPr>
      <w:r w:rsidRPr="003E585B">
        <w:rPr>
          <w:rFonts w:ascii="Times New Roman" w:hAnsi="Times New Roman" w:cs="Times New Roman"/>
          <w:sz w:val="24"/>
          <w:szCs w:val="24"/>
        </w:rPr>
        <w:t>3.3. Срок наставничества и кандидатура наставника утверждается распоряжением руководителя органа местного самоуправления, муниципального органа не позднее десяти рабочих дней со дня назначения сотрудника на соответствующую должность.</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3.4. Наставник назначается из числа лиц, имеющих высокий уровень профессиональной компетенции, показавших высокие результаты профессиональной служебной деятельности, пользующихся авторитетом в коллективе, замещающих должность не ниже должности сотрудника, в отношении которого осуществляется наставничество, и проработавших в замещаемой должности не менее двух лет.</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3.5. Замена наставника может осуществляться по письменной просьбе наставника или сотрудника:</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при прекращении наставником трудовых отношений с органом местного самоуправления;</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при переводе (назначении) наставника или сотрудника в другое подразделение органа местного самоуправления или на иную должность;</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при неисполнении наставником своих обязанностей;</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по иным основаниям при наличии обстоятельств, препятствующих осуществлению процесса профессионального становления сотрудника.</w:t>
      </w:r>
    </w:p>
    <w:p w:rsidR="003E585B" w:rsidRPr="003E585B" w:rsidRDefault="003E585B" w:rsidP="006D0DDD">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Замена наставника оформляется распоряжением руководителя органа местного самоуправления, муниципального органа. При этом период осуществлени</w:t>
      </w:r>
      <w:r w:rsidR="006D0DDD">
        <w:rPr>
          <w:rFonts w:ascii="Times New Roman" w:eastAsia="Times New Roman" w:hAnsi="Times New Roman" w:cs="Times New Roman"/>
          <w:sz w:val="24"/>
          <w:szCs w:val="24"/>
        </w:rPr>
        <w:t>я наставничества не изменяется.</w:t>
      </w:r>
    </w:p>
    <w:p w:rsidR="003E585B" w:rsidRPr="003E585B" w:rsidRDefault="003E585B" w:rsidP="006D0DDD">
      <w:pPr>
        <w:jc w:val="center"/>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4. Обяз</w:t>
      </w:r>
      <w:r w:rsidR="006D0DDD">
        <w:rPr>
          <w:rFonts w:ascii="Times New Roman" w:eastAsia="Times New Roman" w:hAnsi="Times New Roman" w:cs="Times New Roman"/>
          <w:sz w:val="24"/>
          <w:szCs w:val="24"/>
        </w:rPr>
        <w:t>анности наставника и сотрудника</w:t>
      </w:r>
    </w:p>
    <w:p w:rsidR="003E585B" w:rsidRPr="003E585B" w:rsidRDefault="003E585B" w:rsidP="003E585B">
      <w:pPr>
        <w:ind w:firstLine="540"/>
        <w:jc w:val="both"/>
        <w:rPr>
          <w:rFonts w:ascii="Times New Roman" w:hAnsi="Times New Roman" w:cs="Times New Roman"/>
          <w:sz w:val="24"/>
          <w:szCs w:val="24"/>
        </w:rPr>
      </w:pPr>
      <w:r w:rsidRPr="003E585B">
        <w:rPr>
          <w:rFonts w:ascii="Times New Roman" w:eastAsia="Times New Roman" w:hAnsi="Times New Roman" w:cs="Times New Roman"/>
          <w:sz w:val="24"/>
          <w:szCs w:val="24"/>
        </w:rPr>
        <w:t>4.1. Наставник обязан:</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hAnsi="Times New Roman" w:cs="Times New Roman"/>
          <w:sz w:val="24"/>
          <w:szCs w:val="24"/>
        </w:rPr>
        <w:t xml:space="preserve">- совместно с сотрудником составить </w:t>
      </w:r>
      <w:r w:rsidRPr="003E585B">
        <w:rPr>
          <w:rFonts w:ascii="Times New Roman" w:eastAsia="Times New Roman" w:hAnsi="Times New Roman" w:cs="Times New Roman"/>
          <w:sz w:val="24"/>
          <w:szCs w:val="24"/>
        </w:rPr>
        <w:t xml:space="preserve">индивидуальную </w:t>
      </w:r>
      <w:hyperlink w:anchor="P97" w:history="1">
        <w:r w:rsidRPr="003E585B">
          <w:rPr>
            <w:rFonts w:ascii="Times New Roman" w:eastAsia="Times New Roman" w:hAnsi="Times New Roman" w:cs="Times New Roman"/>
            <w:sz w:val="24"/>
            <w:szCs w:val="24"/>
          </w:rPr>
          <w:t>программу</w:t>
        </w:r>
      </w:hyperlink>
      <w:r w:rsidRPr="003E585B">
        <w:rPr>
          <w:rFonts w:ascii="Times New Roman" w:eastAsia="Times New Roman" w:hAnsi="Times New Roman" w:cs="Times New Roman"/>
          <w:sz w:val="24"/>
          <w:szCs w:val="24"/>
        </w:rPr>
        <w:t xml:space="preserve"> адаптации по форме согласно </w:t>
      </w:r>
      <w:r w:rsidRPr="003E585B">
        <w:rPr>
          <w:rFonts w:ascii="Times New Roman" w:eastAsia="Times New Roman" w:hAnsi="Times New Roman" w:cs="Times New Roman"/>
          <w:i/>
          <w:sz w:val="24"/>
          <w:szCs w:val="24"/>
        </w:rPr>
        <w:t>Приложению № 1</w:t>
      </w:r>
      <w:r w:rsidRPr="003E585B">
        <w:rPr>
          <w:rFonts w:ascii="Times New Roman" w:eastAsia="Times New Roman" w:hAnsi="Times New Roman" w:cs="Times New Roman"/>
          <w:sz w:val="24"/>
          <w:szCs w:val="24"/>
        </w:rPr>
        <w:t xml:space="preserve"> к настоящему Положению;</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содействовать сотруднику в ознакомлении сего должностными обязанностями, основными направлениями деятельности, полномочиями и организацией работы органа местного самоуправления, муниципального органа, с порядком исполнения распоряжений и указаний, связанных со служебной деятельностью;</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выявлять и совместно устранять допущенные ошибки в служебной деятельности сотрудника, передавать накопленный опыт, обучать наиболее рациональным приемам и передовым методам работы;</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xml:space="preserve">- по окончании периода осуществления наставничества подготовить </w:t>
      </w:r>
      <w:hyperlink w:anchor="P154" w:history="1">
        <w:r w:rsidRPr="003E585B">
          <w:rPr>
            <w:rFonts w:ascii="Times New Roman" w:eastAsia="Times New Roman" w:hAnsi="Times New Roman" w:cs="Times New Roman"/>
            <w:sz w:val="24"/>
            <w:szCs w:val="24"/>
          </w:rPr>
          <w:t>заключение</w:t>
        </w:r>
      </w:hyperlink>
      <w:r w:rsidRPr="003E585B">
        <w:rPr>
          <w:rFonts w:ascii="Times New Roman" w:eastAsia="Times New Roman" w:hAnsi="Times New Roman" w:cs="Times New Roman"/>
          <w:sz w:val="24"/>
          <w:szCs w:val="24"/>
        </w:rPr>
        <w:t xml:space="preserve"> об итогах выполнения сотрудником индивидуальной программы адаптации согласно </w:t>
      </w:r>
      <w:r w:rsidRPr="003E585B">
        <w:rPr>
          <w:rFonts w:ascii="Times New Roman" w:eastAsia="Times New Roman" w:hAnsi="Times New Roman" w:cs="Times New Roman"/>
          <w:i/>
          <w:sz w:val="24"/>
          <w:szCs w:val="24"/>
        </w:rPr>
        <w:t>Приложению № 2</w:t>
      </w:r>
      <w:r w:rsidRPr="003E585B">
        <w:rPr>
          <w:rFonts w:ascii="Times New Roman" w:eastAsia="Times New Roman" w:hAnsi="Times New Roman" w:cs="Times New Roman"/>
          <w:sz w:val="24"/>
          <w:szCs w:val="24"/>
        </w:rPr>
        <w:t xml:space="preserve"> к настоящему Положению.</w:t>
      </w:r>
    </w:p>
    <w:p w:rsidR="003E585B" w:rsidRPr="003E585B" w:rsidRDefault="003E585B" w:rsidP="003E585B">
      <w:pPr>
        <w:pStyle w:val="ConsPlusNormal1"/>
        <w:ind w:firstLine="540"/>
        <w:jc w:val="both"/>
        <w:rPr>
          <w:rFonts w:ascii="Times New Roman" w:hAnsi="Times New Roman" w:cs="Times New Roman"/>
          <w:sz w:val="24"/>
          <w:szCs w:val="24"/>
        </w:rPr>
      </w:pPr>
      <w:r w:rsidRPr="003E585B">
        <w:rPr>
          <w:rFonts w:ascii="Times New Roman" w:hAnsi="Times New Roman" w:cs="Times New Roman"/>
          <w:sz w:val="24"/>
          <w:szCs w:val="24"/>
        </w:rPr>
        <w:lastRenderedPageBreak/>
        <w:t>4.2. В период адаптации сотрудник:</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выполняет обязанности по замещаемой должности;</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обращается к наставнику за экспертной и консультационной поддержкой по вопросам, связанным с профессиональной служебной деятельностью;</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выполняет мероприятия, предусмотренные индивидуальной программой адаптации.</w:t>
      </w:r>
    </w:p>
    <w:p w:rsidR="003E585B" w:rsidRPr="003E585B" w:rsidRDefault="003E585B" w:rsidP="006D0DDD">
      <w:pPr>
        <w:jc w:val="center"/>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5. Завершение наставничества</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xml:space="preserve">5.1. Не позднее десяти рабочих дней со дня завершения периода осуществления наставничества наставник передает документы, указанные в </w:t>
      </w:r>
      <w:r w:rsidRPr="003E585B">
        <w:rPr>
          <w:rFonts w:ascii="Times New Roman" w:eastAsia="Times New Roman" w:hAnsi="Times New Roman" w:cs="Times New Roman"/>
          <w:i/>
          <w:sz w:val="24"/>
          <w:szCs w:val="24"/>
        </w:rPr>
        <w:t xml:space="preserve">Приложениях №1, 2 </w:t>
      </w:r>
      <w:r w:rsidRPr="003E585B">
        <w:rPr>
          <w:rFonts w:ascii="Times New Roman" w:hAnsi="Times New Roman" w:cs="Times New Roman"/>
          <w:sz w:val="24"/>
          <w:szCs w:val="24"/>
        </w:rPr>
        <w:t>непосредственному руководителю, который:</w:t>
      </w:r>
    </w:p>
    <w:p w:rsidR="003E585B" w:rsidRPr="003E585B" w:rsidRDefault="003E585B" w:rsidP="003E585B">
      <w:pPr>
        <w:pStyle w:val="ConsPlusNormal1"/>
        <w:ind w:firstLine="540"/>
        <w:jc w:val="both"/>
        <w:rPr>
          <w:rFonts w:ascii="Times New Roman" w:hAnsi="Times New Roman" w:cs="Times New Roman"/>
          <w:sz w:val="24"/>
          <w:szCs w:val="24"/>
        </w:rPr>
      </w:pPr>
      <w:r w:rsidRPr="003E585B">
        <w:rPr>
          <w:rFonts w:ascii="Times New Roman" w:hAnsi="Times New Roman" w:cs="Times New Roman"/>
          <w:sz w:val="24"/>
          <w:szCs w:val="24"/>
        </w:rPr>
        <w:t>- заслушивает отчеты наставника;</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xml:space="preserve">- анализирует результаты работы наставника по достижению задач, установленных </w:t>
      </w:r>
      <w:hyperlink w:anchor="P42" w:history="1">
        <w:r w:rsidRPr="003E585B">
          <w:rPr>
            <w:rFonts w:ascii="Times New Roman" w:eastAsia="Times New Roman" w:hAnsi="Times New Roman" w:cs="Times New Roman"/>
            <w:sz w:val="24"/>
            <w:szCs w:val="24"/>
          </w:rPr>
          <w:t>пунктом 2</w:t>
        </w:r>
      </w:hyperlink>
      <w:r w:rsidRPr="003E585B">
        <w:rPr>
          <w:rFonts w:ascii="Times New Roman" w:eastAsia="Times New Roman" w:hAnsi="Times New Roman" w:cs="Times New Roman"/>
          <w:sz w:val="24"/>
          <w:szCs w:val="24"/>
        </w:rPr>
        <w:t>.2 настоящего Положения;</w:t>
      </w:r>
    </w:p>
    <w:p w:rsidR="003E585B" w:rsidRPr="003E585B" w:rsidRDefault="003E585B" w:rsidP="003E585B">
      <w:pPr>
        <w:ind w:firstLine="540"/>
        <w:jc w:val="both"/>
        <w:rPr>
          <w:rFonts w:ascii="Times New Roman" w:hAnsi="Times New Roman" w:cs="Times New Roman"/>
          <w:sz w:val="24"/>
          <w:szCs w:val="24"/>
        </w:rPr>
      </w:pPr>
      <w:r w:rsidRPr="003E585B">
        <w:rPr>
          <w:rFonts w:ascii="Times New Roman" w:eastAsia="Times New Roman" w:hAnsi="Times New Roman" w:cs="Times New Roman"/>
          <w:sz w:val="24"/>
          <w:szCs w:val="24"/>
        </w:rPr>
        <w:t>- передает указанные выше документы в кадровую службу органа местного самоуправления, муниципального органа;</w:t>
      </w:r>
    </w:p>
    <w:p w:rsidR="003E585B" w:rsidRPr="003E585B" w:rsidRDefault="003E585B" w:rsidP="003E585B">
      <w:pPr>
        <w:ind w:firstLine="540"/>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 xml:space="preserve">- определяет меры поощрения наставника в случае признания наставничества </w:t>
      </w:r>
      <w:proofErr w:type="gramStart"/>
      <w:r w:rsidRPr="003E585B">
        <w:rPr>
          <w:rFonts w:ascii="Times New Roman" w:eastAsia="Times New Roman" w:hAnsi="Times New Roman" w:cs="Times New Roman"/>
          <w:sz w:val="24"/>
          <w:szCs w:val="24"/>
        </w:rPr>
        <w:t>успешным</w:t>
      </w:r>
      <w:proofErr w:type="gramEnd"/>
      <w:r w:rsidRPr="003E585B">
        <w:rPr>
          <w:rFonts w:ascii="Times New Roman" w:eastAsia="Times New Roman" w:hAnsi="Times New Roman" w:cs="Times New Roman"/>
          <w:sz w:val="24"/>
          <w:szCs w:val="24"/>
        </w:rPr>
        <w:t>.</w:t>
      </w:r>
    </w:p>
    <w:p w:rsidR="003E585B" w:rsidRPr="006D0DDD" w:rsidRDefault="003E585B" w:rsidP="006D0DDD">
      <w:pPr>
        <w:pStyle w:val="ConsPlusNormal1"/>
        <w:ind w:firstLine="540"/>
        <w:jc w:val="both"/>
        <w:rPr>
          <w:rFonts w:ascii="Times New Roman" w:hAnsi="Times New Roman" w:cs="Times New Roman"/>
          <w:i/>
          <w:sz w:val="24"/>
          <w:szCs w:val="24"/>
        </w:rPr>
      </w:pPr>
      <w:r w:rsidRPr="003E585B">
        <w:rPr>
          <w:rFonts w:ascii="Times New Roman" w:hAnsi="Times New Roman" w:cs="Times New Roman"/>
          <w:sz w:val="24"/>
          <w:szCs w:val="24"/>
        </w:rPr>
        <w:t>5.2. Результаты работы наставника учитываются при присвоении классного чина (в случае решения вопроса о присвоения классного чина до истечения срока, установленного для прохождения муниципальной службы в соответствующем классном чине), проведении аттестации наставника, решении вопроса о включении в кадровый резерв, назначении на вышестоящую должность, премировании за выполнение особо важного и сложного задания.</w:t>
      </w:r>
    </w:p>
    <w:p w:rsidR="003E585B" w:rsidRPr="003E585B" w:rsidRDefault="003E585B" w:rsidP="003E585B">
      <w:pPr>
        <w:jc w:val="right"/>
        <w:rPr>
          <w:rFonts w:ascii="Times New Roman" w:eastAsia="Times New Roman" w:hAnsi="Times New Roman" w:cs="Times New Roman"/>
          <w:sz w:val="24"/>
          <w:szCs w:val="24"/>
        </w:rPr>
      </w:pPr>
    </w:p>
    <w:p w:rsidR="003E585B" w:rsidRPr="006D0DDD" w:rsidRDefault="003E585B" w:rsidP="006D0DDD">
      <w:pPr>
        <w:pStyle w:val="a5"/>
        <w:jc w:val="right"/>
        <w:rPr>
          <w:rFonts w:ascii="Times New Roman" w:eastAsia="Times New Roman" w:hAnsi="Times New Roman" w:cs="Times New Roman"/>
          <w:sz w:val="18"/>
          <w:szCs w:val="18"/>
        </w:rPr>
      </w:pPr>
      <w:r w:rsidRPr="006D0DDD">
        <w:rPr>
          <w:rFonts w:ascii="Times New Roman" w:eastAsia="Times New Roman" w:hAnsi="Times New Roman" w:cs="Times New Roman"/>
          <w:sz w:val="18"/>
          <w:szCs w:val="18"/>
        </w:rPr>
        <w:t>Приложение № 1</w:t>
      </w:r>
    </w:p>
    <w:p w:rsidR="003E585B" w:rsidRPr="006D0DDD" w:rsidRDefault="003E585B" w:rsidP="006D0DDD">
      <w:pPr>
        <w:pStyle w:val="a5"/>
        <w:jc w:val="right"/>
        <w:rPr>
          <w:rFonts w:ascii="Times New Roman" w:eastAsia="Times New Roman" w:hAnsi="Times New Roman" w:cs="Times New Roman"/>
          <w:sz w:val="18"/>
          <w:szCs w:val="18"/>
        </w:rPr>
      </w:pPr>
      <w:r w:rsidRPr="006D0DDD">
        <w:rPr>
          <w:rFonts w:ascii="Times New Roman" w:eastAsia="Times New Roman" w:hAnsi="Times New Roman" w:cs="Times New Roman"/>
          <w:sz w:val="18"/>
          <w:szCs w:val="18"/>
        </w:rPr>
        <w:t>к Положению о наставничестве</w:t>
      </w:r>
    </w:p>
    <w:p w:rsidR="003E585B" w:rsidRPr="006D0DDD" w:rsidRDefault="003E585B" w:rsidP="006D0DDD">
      <w:pPr>
        <w:pStyle w:val="a5"/>
        <w:jc w:val="right"/>
        <w:rPr>
          <w:rFonts w:ascii="Times New Roman" w:hAnsi="Times New Roman" w:cs="Times New Roman"/>
          <w:color w:val="3B2D36"/>
          <w:sz w:val="18"/>
          <w:szCs w:val="18"/>
        </w:rPr>
      </w:pPr>
      <w:r w:rsidRPr="006D0DDD">
        <w:rPr>
          <w:rFonts w:ascii="Times New Roman" w:hAnsi="Times New Roman" w:cs="Times New Roman"/>
          <w:color w:val="3B2D36"/>
          <w:sz w:val="18"/>
          <w:szCs w:val="18"/>
        </w:rPr>
        <w:t xml:space="preserve">в органах местного самоуправления, </w:t>
      </w:r>
    </w:p>
    <w:p w:rsidR="003E585B" w:rsidRPr="006D0DDD" w:rsidRDefault="003E585B" w:rsidP="006D0DDD">
      <w:pPr>
        <w:pStyle w:val="a5"/>
        <w:jc w:val="right"/>
        <w:rPr>
          <w:rFonts w:ascii="Times New Roman" w:hAnsi="Times New Roman" w:cs="Times New Roman"/>
          <w:color w:val="3B2D36"/>
          <w:sz w:val="18"/>
          <w:szCs w:val="18"/>
        </w:rPr>
      </w:pPr>
      <w:r w:rsidRPr="006D0DDD">
        <w:rPr>
          <w:rFonts w:ascii="Times New Roman" w:hAnsi="Times New Roman" w:cs="Times New Roman"/>
          <w:color w:val="3B2D36"/>
          <w:sz w:val="18"/>
          <w:szCs w:val="18"/>
        </w:rPr>
        <w:t xml:space="preserve">муниципальном </w:t>
      </w:r>
      <w:proofErr w:type="gramStart"/>
      <w:r w:rsidRPr="006D0DDD">
        <w:rPr>
          <w:rFonts w:ascii="Times New Roman" w:hAnsi="Times New Roman" w:cs="Times New Roman"/>
          <w:color w:val="3B2D36"/>
          <w:sz w:val="18"/>
          <w:szCs w:val="18"/>
        </w:rPr>
        <w:t>органе</w:t>
      </w:r>
      <w:proofErr w:type="gramEnd"/>
    </w:p>
    <w:p w:rsidR="003E585B" w:rsidRPr="006D0DDD" w:rsidRDefault="003E585B" w:rsidP="006D0DDD">
      <w:pPr>
        <w:pStyle w:val="a5"/>
        <w:jc w:val="right"/>
        <w:rPr>
          <w:rFonts w:ascii="Times New Roman" w:eastAsia="Times New Roman" w:hAnsi="Times New Roman" w:cs="Times New Roman"/>
          <w:sz w:val="18"/>
          <w:szCs w:val="18"/>
        </w:rPr>
      </w:pPr>
      <w:r w:rsidRPr="006D0DDD">
        <w:rPr>
          <w:rFonts w:ascii="Times New Roman" w:eastAsia="Times New Roman" w:hAnsi="Times New Roman" w:cs="Times New Roman"/>
          <w:sz w:val="18"/>
          <w:szCs w:val="18"/>
        </w:rPr>
        <w:t xml:space="preserve"> Верх-</w:t>
      </w:r>
      <w:proofErr w:type="spellStart"/>
      <w:r w:rsidRPr="006D0DDD">
        <w:rPr>
          <w:rFonts w:ascii="Times New Roman" w:eastAsia="Times New Roman" w:hAnsi="Times New Roman" w:cs="Times New Roman"/>
          <w:sz w:val="18"/>
          <w:szCs w:val="18"/>
        </w:rPr>
        <w:t>Урюмского</w:t>
      </w:r>
      <w:proofErr w:type="spellEnd"/>
      <w:r w:rsidRPr="006D0DDD">
        <w:rPr>
          <w:rFonts w:ascii="Times New Roman" w:eastAsia="Times New Roman" w:hAnsi="Times New Roman" w:cs="Times New Roman"/>
          <w:sz w:val="18"/>
          <w:szCs w:val="18"/>
        </w:rPr>
        <w:t xml:space="preserve"> сельсовета </w:t>
      </w:r>
    </w:p>
    <w:p w:rsidR="003E585B" w:rsidRPr="006D0DDD" w:rsidRDefault="003E585B" w:rsidP="006D0DDD">
      <w:pPr>
        <w:pStyle w:val="a5"/>
        <w:jc w:val="right"/>
        <w:rPr>
          <w:rFonts w:ascii="Times New Roman" w:eastAsia="Times New Roman" w:hAnsi="Times New Roman" w:cs="Times New Roman"/>
          <w:sz w:val="18"/>
          <w:szCs w:val="18"/>
        </w:rPr>
      </w:pPr>
      <w:proofErr w:type="spellStart"/>
      <w:r w:rsidRPr="006D0DDD">
        <w:rPr>
          <w:rFonts w:ascii="Times New Roman" w:eastAsia="Times New Roman" w:hAnsi="Times New Roman" w:cs="Times New Roman"/>
          <w:sz w:val="18"/>
          <w:szCs w:val="18"/>
        </w:rPr>
        <w:t>Здвинского</w:t>
      </w:r>
      <w:proofErr w:type="spellEnd"/>
      <w:r w:rsidRPr="006D0DDD">
        <w:rPr>
          <w:rFonts w:ascii="Times New Roman" w:eastAsia="Times New Roman" w:hAnsi="Times New Roman" w:cs="Times New Roman"/>
          <w:sz w:val="18"/>
          <w:szCs w:val="18"/>
        </w:rPr>
        <w:t xml:space="preserve"> района </w:t>
      </w:r>
    </w:p>
    <w:p w:rsidR="003E585B" w:rsidRPr="006D0DDD" w:rsidRDefault="003E585B" w:rsidP="006D0DDD">
      <w:pPr>
        <w:pStyle w:val="a5"/>
        <w:jc w:val="right"/>
        <w:rPr>
          <w:rFonts w:ascii="Times New Roman" w:eastAsia="Times New Roman" w:hAnsi="Times New Roman" w:cs="Times New Roman"/>
          <w:sz w:val="18"/>
          <w:szCs w:val="18"/>
        </w:rPr>
      </w:pPr>
      <w:r w:rsidRPr="006D0DDD">
        <w:rPr>
          <w:rFonts w:ascii="Times New Roman" w:eastAsia="Times New Roman" w:hAnsi="Times New Roman" w:cs="Times New Roman"/>
          <w:sz w:val="18"/>
          <w:szCs w:val="18"/>
        </w:rPr>
        <w:t>Новосибирской области</w:t>
      </w:r>
    </w:p>
    <w:p w:rsidR="003E585B" w:rsidRPr="003E585B" w:rsidRDefault="003E585B" w:rsidP="003E585B">
      <w:pPr>
        <w:jc w:val="both"/>
        <w:rPr>
          <w:rFonts w:ascii="Times New Roman" w:eastAsia="Times New Roman" w:hAnsi="Times New Roman" w:cs="Times New Roman"/>
          <w:sz w:val="24"/>
          <w:szCs w:val="24"/>
        </w:rPr>
      </w:pPr>
    </w:p>
    <w:p w:rsidR="003E585B" w:rsidRPr="006D0DDD" w:rsidRDefault="003E585B" w:rsidP="006D0DDD">
      <w:pPr>
        <w:pStyle w:val="a5"/>
        <w:jc w:val="right"/>
        <w:rPr>
          <w:rFonts w:ascii="Times New Roman" w:eastAsia="Times New Roman" w:hAnsi="Times New Roman" w:cs="Times New Roman"/>
        </w:rPr>
      </w:pPr>
      <w:r w:rsidRPr="006D0DDD">
        <w:rPr>
          <w:rFonts w:ascii="Times New Roman" w:eastAsia="Times New Roman" w:hAnsi="Times New Roman" w:cs="Times New Roman"/>
        </w:rPr>
        <w:t>Утверждаю</w:t>
      </w:r>
    </w:p>
    <w:p w:rsidR="003E585B" w:rsidRPr="006D0DDD" w:rsidRDefault="003E585B" w:rsidP="006D0DDD">
      <w:pPr>
        <w:pStyle w:val="a5"/>
        <w:jc w:val="right"/>
        <w:rPr>
          <w:rFonts w:ascii="Times New Roman" w:eastAsia="Times New Roman" w:hAnsi="Times New Roman" w:cs="Times New Roman"/>
        </w:rPr>
      </w:pPr>
      <w:r w:rsidRPr="006D0DDD">
        <w:rPr>
          <w:rFonts w:ascii="Times New Roman" w:eastAsia="Times New Roman" w:hAnsi="Times New Roman" w:cs="Times New Roman"/>
        </w:rPr>
        <w:t xml:space="preserve">              ______________________________</w:t>
      </w:r>
    </w:p>
    <w:p w:rsidR="003E585B" w:rsidRPr="006D0DDD" w:rsidRDefault="003E585B" w:rsidP="006D0DDD">
      <w:pPr>
        <w:pStyle w:val="a5"/>
        <w:jc w:val="right"/>
        <w:rPr>
          <w:rFonts w:ascii="Times New Roman" w:eastAsia="Times New Roman" w:hAnsi="Times New Roman" w:cs="Times New Roman"/>
          <w:i/>
        </w:rPr>
      </w:pPr>
      <w:r w:rsidRPr="006D0DDD">
        <w:rPr>
          <w:rFonts w:ascii="Times New Roman" w:eastAsia="Times New Roman" w:hAnsi="Times New Roman" w:cs="Times New Roman"/>
          <w:i/>
        </w:rPr>
        <w:t>(должность)</w:t>
      </w:r>
    </w:p>
    <w:p w:rsidR="003E585B" w:rsidRPr="006D0DDD" w:rsidRDefault="003E585B" w:rsidP="006D0DDD">
      <w:pPr>
        <w:pStyle w:val="a5"/>
        <w:jc w:val="right"/>
        <w:rPr>
          <w:rFonts w:ascii="Times New Roman" w:eastAsia="Times New Roman" w:hAnsi="Times New Roman" w:cs="Times New Roman"/>
        </w:rPr>
      </w:pPr>
      <w:r w:rsidRPr="006D0DDD">
        <w:rPr>
          <w:rFonts w:ascii="Times New Roman" w:eastAsia="Times New Roman" w:hAnsi="Times New Roman" w:cs="Times New Roman"/>
        </w:rPr>
        <w:t xml:space="preserve">   ___________ __________________</w:t>
      </w:r>
    </w:p>
    <w:p w:rsidR="003E585B" w:rsidRPr="006D0DDD" w:rsidRDefault="003E585B" w:rsidP="006D0DDD">
      <w:pPr>
        <w:pStyle w:val="a5"/>
        <w:jc w:val="right"/>
        <w:rPr>
          <w:rFonts w:ascii="Times New Roman" w:eastAsia="Times New Roman" w:hAnsi="Times New Roman" w:cs="Times New Roman"/>
          <w:i/>
        </w:rPr>
      </w:pPr>
      <w:r w:rsidRPr="006D0DDD">
        <w:rPr>
          <w:rFonts w:ascii="Times New Roman" w:eastAsia="Times New Roman" w:hAnsi="Times New Roman" w:cs="Times New Roman"/>
          <w:i/>
        </w:rPr>
        <w:t xml:space="preserve">  (подпись)       (Ф.И.О.)</w:t>
      </w:r>
    </w:p>
    <w:p w:rsidR="003E585B" w:rsidRPr="006D0DDD" w:rsidRDefault="003E585B" w:rsidP="006D0DDD">
      <w:pPr>
        <w:pStyle w:val="a5"/>
        <w:jc w:val="right"/>
        <w:rPr>
          <w:rFonts w:ascii="Times New Roman" w:eastAsia="Times New Roman" w:hAnsi="Times New Roman" w:cs="Times New Roman"/>
        </w:rPr>
      </w:pPr>
      <w:r w:rsidRPr="006D0DDD">
        <w:rPr>
          <w:rFonts w:ascii="Times New Roman" w:eastAsia="Times New Roman" w:hAnsi="Times New Roman" w:cs="Times New Roman"/>
        </w:rPr>
        <w:t>«____» ___________ 20___г.</w:t>
      </w:r>
    </w:p>
    <w:p w:rsidR="003E585B" w:rsidRPr="006D0DDD" w:rsidRDefault="003E585B" w:rsidP="006D0DDD">
      <w:pPr>
        <w:pStyle w:val="a5"/>
        <w:jc w:val="right"/>
        <w:rPr>
          <w:rFonts w:ascii="Times New Roman" w:eastAsia="Times New Roman" w:hAnsi="Times New Roman" w:cs="Times New Roman"/>
        </w:rPr>
      </w:pPr>
    </w:p>
    <w:p w:rsidR="003E585B" w:rsidRPr="003E585B" w:rsidRDefault="003E585B" w:rsidP="006D0DDD">
      <w:pPr>
        <w:jc w:val="center"/>
        <w:rPr>
          <w:rFonts w:ascii="Times New Roman" w:eastAsia="Times New Roman" w:hAnsi="Times New Roman" w:cs="Times New Roman"/>
          <w:sz w:val="24"/>
          <w:szCs w:val="24"/>
        </w:rPr>
      </w:pPr>
      <w:bookmarkStart w:id="0" w:name="P97"/>
      <w:bookmarkEnd w:id="0"/>
      <w:r w:rsidRPr="003E585B">
        <w:rPr>
          <w:rFonts w:ascii="Times New Roman" w:eastAsia="Times New Roman" w:hAnsi="Times New Roman" w:cs="Times New Roman"/>
          <w:sz w:val="24"/>
          <w:szCs w:val="24"/>
        </w:rPr>
        <w:t>Инд</w:t>
      </w:r>
      <w:r w:rsidR="006D0DDD">
        <w:rPr>
          <w:rFonts w:ascii="Times New Roman" w:eastAsia="Times New Roman" w:hAnsi="Times New Roman" w:cs="Times New Roman"/>
          <w:sz w:val="24"/>
          <w:szCs w:val="24"/>
        </w:rPr>
        <w:t>ивидуальная программа адаптации</w:t>
      </w:r>
    </w:p>
    <w:p w:rsidR="003E585B" w:rsidRPr="003E585B" w:rsidRDefault="003E585B" w:rsidP="003E585B">
      <w:pPr>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Фамилия, имя, отчество сотрудника_________________________________________</w:t>
      </w:r>
    </w:p>
    <w:p w:rsidR="003E585B" w:rsidRPr="003E585B" w:rsidRDefault="003E585B" w:rsidP="003E585B">
      <w:pPr>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Структурное подразделение _________________________________________________</w:t>
      </w:r>
    </w:p>
    <w:p w:rsidR="003E585B" w:rsidRPr="003E585B" w:rsidRDefault="003E585B" w:rsidP="003E585B">
      <w:pPr>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lastRenderedPageBreak/>
        <w:t>Должность __________________________________________________________________</w:t>
      </w:r>
    </w:p>
    <w:p w:rsidR="003E585B" w:rsidRPr="003E585B" w:rsidRDefault="003E585B" w:rsidP="006D0DDD">
      <w:pPr>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Период адаптации с «_____» _______ 20_____</w:t>
      </w:r>
      <w:r w:rsidR="006D0DDD">
        <w:rPr>
          <w:rFonts w:ascii="Times New Roman" w:eastAsia="Times New Roman" w:hAnsi="Times New Roman" w:cs="Times New Roman"/>
          <w:sz w:val="24"/>
          <w:szCs w:val="24"/>
        </w:rPr>
        <w:t>_ г. по «____» _______20_____г.</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39"/>
        <w:gridCol w:w="1644"/>
        <w:gridCol w:w="1587"/>
      </w:tblGrid>
      <w:tr w:rsidR="003E585B" w:rsidRPr="003E585B" w:rsidTr="003E585B">
        <w:tc>
          <w:tcPr>
            <w:tcW w:w="567"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 xml:space="preserve">N </w:t>
            </w:r>
            <w:proofErr w:type="gramStart"/>
            <w:r w:rsidRPr="006D0DDD">
              <w:rPr>
                <w:rFonts w:ascii="Times New Roman" w:eastAsia="Times New Roman" w:hAnsi="Times New Roman" w:cs="Times New Roman"/>
              </w:rPr>
              <w:t>п</w:t>
            </w:r>
            <w:proofErr w:type="gramEnd"/>
            <w:r w:rsidRPr="006D0DDD">
              <w:rPr>
                <w:rFonts w:ascii="Times New Roman" w:eastAsia="Times New Roman" w:hAnsi="Times New Roman" w:cs="Times New Roman"/>
              </w:rPr>
              <w:t>/п</w:t>
            </w:r>
          </w:p>
        </w:tc>
        <w:tc>
          <w:tcPr>
            <w:tcW w:w="5839"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Мероприятия по адаптации</w:t>
            </w:r>
          </w:p>
        </w:tc>
        <w:tc>
          <w:tcPr>
            <w:tcW w:w="1644"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Сроки выполнения</w:t>
            </w:r>
          </w:p>
        </w:tc>
        <w:tc>
          <w:tcPr>
            <w:tcW w:w="1587"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Подпись сотрудника</w:t>
            </w:r>
          </w:p>
        </w:tc>
      </w:tr>
      <w:tr w:rsidR="003E585B" w:rsidRPr="003E585B" w:rsidTr="003E585B">
        <w:tc>
          <w:tcPr>
            <w:tcW w:w="567"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1</w:t>
            </w:r>
          </w:p>
        </w:tc>
        <w:tc>
          <w:tcPr>
            <w:tcW w:w="5839"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Ознакомление с организационной структурой органа местного самоуправления</w:t>
            </w:r>
          </w:p>
        </w:tc>
        <w:tc>
          <w:tcPr>
            <w:tcW w:w="1644" w:type="dxa"/>
          </w:tcPr>
          <w:p w:rsidR="003E585B" w:rsidRPr="006D0DDD" w:rsidRDefault="003E585B" w:rsidP="006D0DDD">
            <w:pPr>
              <w:pStyle w:val="a5"/>
              <w:rPr>
                <w:rFonts w:ascii="Times New Roman" w:eastAsia="Times New Roman" w:hAnsi="Times New Roman" w:cs="Times New Roman"/>
              </w:rPr>
            </w:pPr>
          </w:p>
        </w:tc>
        <w:tc>
          <w:tcPr>
            <w:tcW w:w="1587" w:type="dxa"/>
          </w:tcPr>
          <w:p w:rsidR="003E585B" w:rsidRPr="006D0DDD" w:rsidRDefault="003E585B" w:rsidP="006D0DDD">
            <w:pPr>
              <w:pStyle w:val="a5"/>
              <w:rPr>
                <w:rFonts w:ascii="Times New Roman" w:eastAsia="Times New Roman" w:hAnsi="Times New Roman" w:cs="Times New Roman"/>
              </w:rPr>
            </w:pPr>
          </w:p>
        </w:tc>
      </w:tr>
      <w:tr w:rsidR="003E585B" w:rsidRPr="003E585B" w:rsidTr="003E585B">
        <w:tc>
          <w:tcPr>
            <w:tcW w:w="567"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2</w:t>
            </w:r>
          </w:p>
        </w:tc>
        <w:tc>
          <w:tcPr>
            <w:tcW w:w="5839" w:type="dxa"/>
          </w:tcPr>
          <w:p w:rsidR="003E585B" w:rsidRPr="006D0DDD" w:rsidRDefault="003E585B" w:rsidP="006D0DDD">
            <w:pPr>
              <w:pStyle w:val="a5"/>
              <w:rPr>
                <w:rFonts w:ascii="Times New Roman" w:eastAsia="Times New Roman" w:hAnsi="Times New Roman" w:cs="Times New Roman"/>
                <w:highlight w:val="yellow"/>
              </w:rPr>
            </w:pPr>
            <w:r w:rsidRPr="006D0DDD">
              <w:rPr>
                <w:rFonts w:ascii="Times New Roman" w:eastAsia="Times New Roman" w:hAnsi="Times New Roman" w:cs="Times New Roman"/>
              </w:rPr>
              <w:t>Изучение законодательства о муниципальной службе, местном самоуправлении.</w:t>
            </w:r>
          </w:p>
        </w:tc>
        <w:tc>
          <w:tcPr>
            <w:tcW w:w="1644" w:type="dxa"/>
          </w:tcPr>
          <w:p w:rsidR="003E585B" w:rsidRPr="006D0DDD" w:rsidRDefault="003E585B" w:rsidP="006D0DDD">
            <w:pPr>
              <w:pStyle w:val="a5"/>
              <w:rPr>
                <w:rFonts w:ascii="Times New Roman" w:eastAsia="Times New Roman" w:hAnsi="Times New Roman" w:cs="Times New Roman"/>
              </w:rPr>
            </w:pPr>
          </w:p>
        </w:tc>
        <w:tc>
          <w:tcPr>
            <w:tcW w:w="1587" w:type="dxa"/>
          </w:tcPr>
          <w:p w:rsidR="003E585B" w:rsidRPr="006D0DDD" w:rsidRDefault="003E585B" w:rsidP="006D0DDD">
            <w:pPr>
              <w:pStyle w:val="a5"/>
              <w:rPr>
                <w:rFonts w:ascii="Times New Roman" w:eastAsia="Times New Roman" w:hAnsi="Times New Roman" w:cs="Times New Roman"/>
              </w:rPr>
            </w:pPr>
          </w:p>
        </w:tc>
      </w:tr>
      <w:tr w:rsidR="003E585B" w:rsidRPr="003E585B" w:rsidTr="006D0DDD">
        <w:trPr>
          <w:trHeight w:val="1527"/>
        </w:trPr>
        <w:tc>
          <w:tcPr>
            <w:tcW w:w="567"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3</w:t>
            </w:r>
          </w:p>
        </w:tc>
        <w:tc>
          <w:tcPr>
            <w:tcW w:w="5839"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Ознакомление с основными правовыми актами, регламентирующими систему органов местного самоуправления, служебную деятельность сотрудника (в том числе с должностной инструкцией, положением об органе местного самоуправления, положением о структурном подразделении и т.д.)</w:t>
            </w:r>
          </w:p>
        </w:tc>
        <w:tc>
          <w:tcPr>
            <w:tcW w:w="1644" w:type="dxa"/>
          </w:tcPr>
          <w:p w:rsidR="003E585B" w:rsidRPr="006D0DDD" w:rsidRDefault="003E585B" w:rsidP="006D0DDD">
            <w:pPr>
              <w:pStyle w:val="a5"/>
              <w:rPr>
                <w:rFonts w:ascii="Times New Roman" w:eastAsia="Times New Roman" w:hAnsi="Times New Roman" w:cs="Times New Roman"/>
              </w:rPr>
            </w:pPr>
          </w:p>
        </w:tc>
        <w:tc>
          <w:tcPr>
            <w:tcW w:w="1587" w:type="dxa"/>
          </w:tcPr>
          <w:p w:rsidR="003E585B" w:rsidRPr="006D0DDD" w:rsidRDefault="003E585B" w:rsidP="006D0DDD">
            <w:pPr>
              <w:pStyle w:val="a5"/>
              <w:rPr>
                <w:rFonts w:ascii="Times New Roman" w:eastAsia="Times New Roman" w:hAnsi="Times New Roman" w:cs="Times New Roman"/>
              </w:rPr>
            </w:pPr>
          </w:p>
        </w:tc>
      </w:tr>
      <w:tr w:rsidR="003E585B" w:rsidRPr="003E585B" w:rsidTr="003E585B">
        <w:tc>
          <w:tcPr>
            <w:tcW w:w="567"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4</w:t>
            </w:r>
          </w:p>
        </w:tc>
        <w:tc>
          <w:tcPr>
            <w:tcW w:w="5839" w:type="dxa"/>
          </w:tcPr>
          <w:p w:rsidR="003E585B" w:rsidRPr="006D0DDD" w:rsidRDefault="003E585B" w:rsidP="006D0DDD">
            <w:pPr>
              <w:pStyle w:val="a5"/>
              <w:rPr>
                <w:rFonts w:ascii="Times New Roman" w:eastAsia="Times New Roman" w:hAnsi="Times New Roman" w:cs="Times New Roman"/>
                <w:highlight w:val="yellow"/>
              </w:rPr>
            </w:pPr>
            <w:r w:rsidRPr="006D0DDD">
              <w:rPr>
                <w:rFonts w:ascii="Times New Roman" w:eastAsia="Times New Roman" w:hAnsi="Times New Roman" w:cs="Times New Roman"/>
              </w:rPr>
              <w:t>Изучение законодательства, необходимого для исполнения должностных обязанностей.</w:t>
            </w:r>
          </w:p>
        </w:tc>
        <w:tc>
          <w:tcPr>
            <w:tcW w:w="1644" w:type="dxa"/>
          </w:tcPr>
          <w:p w:rsidR="003E585B" w:rsidRPr="006D0DDD" w:rsidRDefault="003E585B" w:rsidP="006D0DDD">
            <w:pPr>
              <w:pStyle w:val="a5"/>
              <w:rPr>
                <w:rFonts w:ascii="Times New Roman" w:eastAsia="Times New Roman" w:hAnsi="Times New Roman" w:cs="Times New Roman"/>
              </w:rPr>
            </w:pPr>
          </w:p>
        </w:tc>
        <w:tc>
          <w:tcPr>
            <w:tcW w:w="1587" w:type="dxa"/>
          </w:tcPr>
          <w:p w:rsidR="003E585B" w:rsidRPr="006D0DDD" w:rsidRDefault="003E585B" w:rsidP="006D0DDD">
            <w:pPr>
              <w:pStyle w:val="a5"/>
              <w:rPr>
                <w:rFonts w:ascii="Times New Roman" w:eastAsia="Times New Roman" w:hAnsi="Times New Roman" w:cs="Times New Roman"/>
              </w:rPr>
            </w:pPr>
          </w:p>
        </w:tc>
      </w:tr>
      <w:tr w:rsidR="003E585B" w:rsidRPr="003E585B" w:rsidTr="003E585B">
        <w:tc>
          <w:tcPr>
            <w:tcW w:w="567"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5</w:t>
            </w:r>
          </w:p>
        </w:tc>
        <w:tc>
          <w:tcPr>
            <w:tcW w:w="5839"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Ознакомление с документооборотом, изучение единых требований к документированию управленческой деятельности, организации работы с документами в органах местного самоуправления, муниципальном органе.</w:t>
            </w:r>
          </w:p>
        </w:tc>
        <w:tc>
          <w:tcPr>
            <w:tcW w:w="1644" w:type="dxa"/>
          </w:tcPr>
          <w:p w:rsidR="003E585B" w:rsidRPr="006D0DDD" w:rsidRDefault="003E585B" w:rsidP="006D0DDD">
            <w:pPr>
              <w:pStyle w:val="a5"/>
              <w:rPr>
                <w:rFonts w:ascii="Times New Roman" w:eastAsia="Times New Roman" w:hAnsi="Times New Roman" w:cs="Times New Roman"/>
              </w:rPr>
            </w:pPr>
          </w:p>
        </w:tc>
        <w:tc>
          <w:tcPr>
            <w:tcW w:w="1587" w:type="dxa"/>
          </w:tcPr>
          <w:p w:rsidR="003E585B" w:rsidRPr="006D0DDD" w:rsidRDefault="003E585B" w:rsidP="006D0DDD">
            <w:pPr>
              <w:pStyle w:val="a5"/>
              <w:rPr>
                <w:rFonts w:ascii="Times New Roman" w:eastAsia="Times New Roman" w:hAnsi="Times New Roman" w:cs="Times New Roman"/>
              </w:rPr>
            </w:pPr>
          </w:p>
        </w:tc>
      </w:tr>
      <w:tr w:rsidR="003E585B" w:rsidRPr="003E585B" w:rsidTr="003E585B">
        <w:tc>
          <w:tcPr>
            <w:tcW w:w="567"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6</w:t>
            </w:r>
          </w:p>
        </w:tc>
        <w:tc>
          <w:tcPr>
            <w:tcW w:w="5839"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Изучение системы электронного документооборота, программных продуктов, используемых в служебной деятельности (если используются)</w:t>
            </w:r>
          </w:p>
        </w:tc>
        <w:tc>
          <w:tcPr>
            <w:tcW w:w="1644" w:type="dxa"/>
          </w:tcPr>
          <w:p w:rsidR="003E585B" w:rsidRPr="006D0DDD" w:rsidRDefault="003E585B" w:rsidP="006D0DDD">
            <w:pPr>
              <w:pStyle w:val="a5"/>
              <w:rPr>
                <w:rFonts w:ascii="Times New Roman" w:eastAsia="Times New Roman" w:hAnsi="Times New Roman" w:cs="Times New Roman"/>
              </w:rPr>
            </w:pPr>
          </w:p>
        </w:tc>
        <w:tc>
          <w:tcPr>
            <w:tcW w:w="1587" w:type="dxa"/>
          </w:tcPr>
          <w:p w:rsidR="003E585B" w:rsidRPr="006D0DDD" w:rsidRDefault="003E585B" w:rsidP="006D0DDD">
            <w:pPr>
              <w:pStyle w:val="a5"/>
              <w:rPr>
                <w:rFonts w:ascii="Times New Roman" w:eastAsia="Times New Roman" w:hAnsi="Times New Roman" w:cs="Times New Roman"/>
              </w:rPr>
            </w:pPr>
          </w:p>
        </w:tc>
      </w:tr>
      <w:tr w:rsidR="003E585B" w:rsidRPr="003E585B" w:rsidTr="003E585B">
        <w:tc>
          <w:tcPr>
            <w:tcW w:w="567"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7</w:t>
            </w:r>
          </w:p>
        </w:tc>
        <w:tc>
          <w:tcPr>
            <w:tcW w:w="5839"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Ознакомление с официальным сайтом органа местного самоуправления, муниципального органа</w:t>
            </w:r>
          </w:p>
        </w:tc>
        <w:tc>
          <w:tcPr>
            <w:tcW w:w="1644" w:type="dxa"/>
          </w:tcPr>
          <w:p w:rsidR="003E585B" w:rsidRPr="006D0DDD" w:rsidRDefault="003E585B" w:rsidP="006D0DDD">
            <w:pPr>
              <w:pStyle w:val="a5"/>
              <w:rPr>
                <w:rFonts w:ascii="Times New Roman" w:eastAsia="Times New Roman" w:hAnsi="Times New Roman" w:cs="Times New Roman"/>
              </w:rPr>
            </w:pPr>
          </w:p>
        </w:tc>
        <w:tc>
          <w:tcPr>
            <w:tcW w:w="1587" w:type="dxa"/>
          </w:tcPr>
          <w:p w:rsidR="003E585B" w:rsidRPr="006D0DDD" w:rsidRDefault="003E585B" w:rsidP="006D0DDD">
            <w:pPr>
              <w:pStyle w:val="a5"/>
              <w:rPr>
                <w:rFonts w:ascii="Times New Roman" w:eastAsia="Times New Roman" w:hAnsi="Times New Roman" w:cs="Times New Roman"/>
              </w:rPr>
            </w:pPr>
          </w:p>
        </w:tc>
      </w:tr>
      <w:tr w:rsidR="003E585B" w:rsidRPr="003E585B" w:rsidTr="003E585B">
        <w:tc>
          <w:tcPr>
            <w:tcW w:w="567"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8</w:t>
            </w:r>
          </w:p>
        </w:tc>
        <w:tc>
          <w:tcPr>
            <w:tcW w:w="5839"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 xml:space="preserve">Ознакомление с </w:t>
            </w:r>
            <w:hyperlink r:id="rId13" w:history="1">
              <w:r w:rsidRPr="006D0DDD">
                <w:rPr>
                  <w:rFonts w:ascii="Times New Roman" w:eastAsia="Times New Roman" w:hAnsi="Times New Roman" w:cs="Times New Roman"/>
                </w:rPr>
                <w:t>Кодексом</w:t>
              </w:r>
            </w:hyperlink>
            <w:r w:rsidRPr="006D0DDD">
              <w:rPr>
                <w:rFonts w:ascii="Times New Roman" w:eastAsia="Times New Roman" w:hAnsi="Times New Roman" w:cs="Times New Roman"/>
              </w:rPr>
              <w:t xml:space="preserve"> этики муниципальных служащих </w:t>
            </w:r>
          </w:p>
        </w:tc>
        <w:tc>
          <w:tcPr>
            <w:tcW w:w="1644" w:type="dxa"/>
          </w:tcPr>
          <w:p w:rsidR="003E585B" w:rsidRPr="006D0DDD" w:rsidRDefault="003E585B" w:rsidP="006D0DDD">
            <w:pPr>
              <w:pStyle w:val="a5"/>
              <w:rPr>
                <w:rFonts w:ascii="Times New Roman" w:eastAsia="Times New Roman" w:hAnsi="Times New Roman" w:cs="Times New Roman"/>
              </w:rPr>
            </w:pPr>
          </w:p>
        </w:tc>
        <w:tc>
          <w:tcPr>
            <w:tcW w:w="1587" w:type="dxa"/>
          </w:tcPr>
          <w:p w:rsidR="003E585B" w:rsidRPr="006D0DDD" w:rsidRDefault="003E585B" w:rsidP="006D0DDD">
            <w:pPr>
              <w:pStyle w:val="a5"/>
              <w:rPr>
                <w:rFonts w:ascii="Times New Roman" w:eastAsia="Times New Roman" w:hAnsi="Times New Roman" w:cs="Times New Roman"/>
              </w:rPr>
            </w:pPr>
          </w:p>
        </w:tc>
      </w:tr>
      <w:tr w:rsidR="003E585B" w:rsidRPr="003E585B" w:rsidTr="003E585B">
        <w:tc>
          <w:tcPr>
            <w:tcW w:w="567"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9</w:t>
            </w:r>
          </w:p>
        </w:tc>
        <w:tc>
          <w:tcPr>
            <w:tcW w:w="5839" w:type="dxa"/>
          </w:tcPr>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Иные мероприятия</w:t>
            </w:r>
          </w:p>
        </w:tc>
        <w:tc>
          <w:tcPr>
            <w:tcW w:w="1644" w:type="dxa"/>
          </w:tcPr>
          <w:p w:rsidR="003E585B" w:rsidRPr="006D0DDD" w:rsidRDefault="003E585B" w:rsidP="006D0DDD">
            <w:pPr>
              <w:pStyle w:val="a5"/>
              <w:rPr>
                <w:rFonts w:ascii="Times New Roman" w:eastAsia="Times New Roman" w:hAnsi="Times New Roman" w:cs="Times New Roman"/>
              </w:rPr>
            </w:pPr>
          </w:p>
        </w:tc>
        <w:tc>
          <w:tcPr>
            <w:tcW w:w="1587" w:type="dxa"/>
          </w:tcPr>
          <w:p w:rsidR="003E585B" w:rsidRPr="006D0DDD" w:rsidRDefault="003E585B" w:rsidP="006D0DDD">
            <w:pPr>
              <w:pStyle w:val="a5"/>
              <w:rPr>
                <w:rFonts w:ascii="Times New Roman" w:eastAsia="Times New Roman" w:hAnsi="Times New Roman" w:cs="Times New Roman"/>
              </w:rPr>
            </w:pPr>
          </w:p>
        </w:tc>
      </w:tr>
    </w:tbl>
    <w:p w:rsidR="003E585B" w:rsidRPr="003E585B" w:rsidRDefault="003E585B" w:rsidP="006D0DDD">
      <w:pPr>
        <w:jc w:val="both"/>
        <w:rPr>
          <w:rFonts w:ascii="Times New Roman" w:eastAsia="Times New Roman" w:hAnsi="Times New Roman" w:cs="Times New Roman"/>
          <w:sz w:val="24"/>
          <w:szCs w:val="24"/>
        </w:rPr>
      </w:pPr>
    </w:p>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Индивидуальную программу адаптации разработали:</w:t>
      </w:r>
    </w:p>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Наставник ___________________________________ «____» ________20___ г.</w:t>
      </w:r>
    </w:p>
    <w:p w:rsidR="003E585B" w:rsidRPr="006D0DDD" w:rsidRDefault="003E585B" w:rsidP="006D0DDD">
      <w:pPr>
        <w:pStyle w:val="a5"/>
        <w:rPr>
          <w:rFonts w:ascii="Times New Roman" w:eastAsia="Times New Roman" w:hAnsi="Times New Roman" w:cs="Times New Roman"/>
          <w:i/>
        </w:rPr>
      </w:pPr>
      <w:r w:rsidRPr="006D0DDD">
        <w:rPr>
          <w:rFonts w:ascii="Times New Roman" w:eastAsia="Times New Roman" w:hAnsi="Times New Roman" w:cs="Times New Roman"/>
          <w:i/>
        </w:rPr>
        <w:t>(должность, Ф.И.О., подпись)</w:t>
      </w:r>
    </w:p>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Сотрудник_________________________________ «____» __________ 20___ г.</w:t>
      </w:r>
    </w:p>
    <w:p w:rsidR="003E585B" w:rsidRPr="006D0DDD" w:rsidRDefault="006D0DDD" w:rsidP="006D0DDD">
      <w:pPr>
        <w:pStyle w:val="a5"/>
        <w:rPr>
          <w:rFonts w:ascii="Times New Roman" w:eastAsia="Times New Roman" w:hAnsi="Times New Roman" w:cs="Times New Roman"/>
          <w:sz w:val="18"/>
          <w:szCs w:val="18"/>
        </w:rPr>
      </w:pPr>
      <w:r>
        <w:rPr>
          <w:rFonts w:eastAsia="Times New Roman"/>
        </w:rPr>
        <w:t>(должность, Ф.И.О., подпись)</w:t>
      </w:r>
    </w:p>
    <w:p w:rsidR="003E585B" w:rsidRPr="006D0DDD" w:rsidRDefault="003E585B" w:rsidP="006D0DDD">
      <w:pPr>
        <w:pStyle w:val="a5"/>
        <w:jc w:val="right"/>
        <w:rPr>
          <w:rFonts w:ascii="Times New Roman" w:eastAsia="Times New Roman" w:hAnsi="Times New Roman" w:cs="Times New Roman"/>
          <w:sz w:val="18"/>
          <w:szCs w:val="18"/>
        </w:rPr>
      </w:pPr>
      <w:r w:rsidRPr="006D0DDD">
        <w:rPr>
          <w:rFonts w:ascii="Times New Roman" w:eastAsia="Times New Roman" w:hAnsi="Times New Roman" w:cs="Times New Roman"/>
          <w:sz w:val="18"/>
          <w:szCs w:val="18"/>
        </w:rPr>
        <w:t>Приложение № 2</w:t>
      </w:r>
    </w:p>
    <w:p w:rsidR="003E585B" w:rsidRPr="006D0DDD" w:rsidRDefault="003E585B" w:rsidP="006D0DDD">
      <w:pPr>
        <w:pStyle w:val="a5"/>
        <w:jc w:val="right"/>
        <w:rPr>
          <w:rFonts w:ascii="Times New Roman" w:eastAsia="Times New Roman" w:hAnsi="Times New Roman" w:cs="Times New Roman"/>
          <w:sz w:val="18"/>
          <w:szCs w:val="18"/>
        </w:rPr>
      </w:pPr>
      <w:r w:rsidRPr="006D0DDD">
        <w:rPr>
          <w:rFonts w:ascii="Times New Roman" w:eastAsia="Times New Roman" w:hAnsi="Times New Roman" w:cs="Times New Roman"/>
          <w:sz w:val="18"/>
          <w:szCs w:val="18"/>
        </w:rPr>
        <w:t>к Положению о наставничестве</w:t>
      </w:r>
    </w:p>
    <w:p w:rsidR="003E585B" w:rsidRPr="006D0DDD" w:rsidRDefault="003E585B" w:rsidP="006D0DDD">
      <w:pPr>
        <w:pStyle w:val="a5"/>
        <w:jc w:val="right"/>
        <w:rPr>
          <w:rFonts w:ascii="Times New Roman" w:hAnsi="Times New Roman" w:cs="Times New Roman"/>
          <w:color w:val="3B2D36"/>
          <w:sz w:val="18"/>
          <w:szCs w:val="18"/>
        </w:rPr>
      </w:pPr>
      <w:r w:rsidRPr="006D0DDD">
        <w:rPr>
          <w:rFonts w:ascii="Times New Roman" w:hAnsi="Times New Roman" w:cs="Times New Roman"/>
          <w:color w:val="3B2D36"/>
          <w:sz w:val="18"/>
          <w:szCs w:val="18"/>
        </w:rPr>
        <w:t>в органах местного самоуправления,</w:t>
      </w:r>
    </w:p>
    <w:p w:rsidR="003E585B" w:rsidRPr="006D0DDD" w:rsidRDefault="003E585B" w:rsidP="006D0DDD">
      <w:pPr>
        <w:pStyle w:val="a5"/>
        <w:jc w:val="right"/>
        <w:rPr>
          <w:rFonts w:ascii="Times New Roman" w:hAnsi="Times New Roman" w:cs="Times New Roman"/>
          <w:color w:val="3B2D36"/>
          <w:sz w:val="18"/>
          <w:szCs w:val="18"/>
        </w:rPr>
      </w:pPr>
      <w:r w:rsidRPr="006D0DDD">
        <w:rPr>
          <w:rFonts w:ascii="Times New Roman" w:hAnsi="Times New Roman" w:cs="Times New Roman"/>
          <w:color w:val="3B2D36"/>
          <w:sz w:val="18"/>
          <w:szCs w:val="18"/>
        </w:rPr>
        <w:t xml:space="preserve">муниципальном </w:t>
      </w:r>
      <w:proofErr w:type="gramStart"/>
      <w:r w:rsidRPr="006D0DDD">
        <w:rPr>
          <w:rFonts w:ascii="Times New Roman" w:hAnsi="Times New Roman" w:cs="Times New Roman"/>
          <w:color w:val="3B2D36"/>
          <w:sz w:val="18"/>
          <w:szCs w:val="18"/>
        </w:rPr>
        <w:t>органе</w:t>
      </w:r>
      <w:proofErr w:type="gramEnd"/>
    </w:p>
    <w:p w:rsidR="003E585B" w:rsidRPr="006D0DDD" w:rsidRDefault="003E585B" w:rsidP="006D0DDD">
      <w:pPr>
        <w:pStyle w:val="a5"/>
        <w:jc w:val="right"/>
        <w:rPr>
          <w:rFonts w:ascii="Times New Roman" w:eastAsia="Times New Roman" w:hAnsi="Times New Roman" w:cs="Times New Roman"/>
          <w:sz w:val="18"/>
          <w:szCs w:val="18"/>
        </w:rPr>
      </w:pPr>
      <w:r w:rsidRPr="006D0DDD">
        <w:rPr>
          <w:rFonts w:ascii="Times New Roman" w:eastAsia="Times New Roman" w:hAnsi="Times New Roman" w:cs="Times New Roman"/>
          <w:sz w:val="18"/>
          <w:szCs w:val="18"/>
        </w:rPr>
        <w:t>Верх-</w:t>
      </w:r>
      <w:proofErr w:type="spellStart"/>
      <w:r w:rsidRPr="006D0DDD">
        <w:rPr>
          <w:rFonts w:ascii="Times New Roman" w:eastAsia="Times New Roman" w:hAnsi="Times New Roman" w:cs="Times New Roman"/>
          <w:sz w:val="18"/>
          <w:szCs w:val="18"/>
        </w:rPr>
        <w:t>Урюмского</w:t>
      </w:r>
      <w:proofErr w:type="spellEnd"/>
      <w:r w:rsidRPr="006D0DDD">
        <w:rPr>
          <w:rFonts w:ascii="Times New Roman" w:eastAsia="Times New Roman" w:hAnsi="Times New Roman" w:cs="Times New Roman"/>
          <w:sz w:val="18"/>
          <w:szCs w:val="18"/>
        </w:rPr>
        <w:t xml:space="preserve"> сельсовета </w:t>
      </w:r>
    </w:p>
    <w:p w:rsidR="003E585B" w:rsidRPr="006D0DDD" w:rsidRDefault="003E585B" w:rsidP="006D0DDD">
      <w:pPr>
        <w:pStyle w:val="a5"/>
        <w:jc w:val="right"/>
        <w:rPr>
          <w:rFonts w:ascii="Times New Roman" w:eastAsia="Times New Roman" w:hAnsi="Times New Roman" w:cs="Times New Roman"/>
          <w:sz w:val="18"/>
          <w:szCs w:val="18"/>
        </w:rPr>
      </w:pPr>
      <w:proofErr w:type="spellStart"/>
      <w:r w:rsidRPr="006D0DDD">
        <w:rPr>
          <w:rFonts w:ascii="Times New Roman" w:eastAsia="Times New Roman" w:hAnsi="Times New Roman" w:cs="Times New Roman"/>
          <w:sz w:val="18"/>
          <w:szCs w:val="18"/>
        </w:rPr>
        <w:t>Здвинского</w:t>
      </w:r>
      <w:proofErr w:type="spellEnd"/>
      <w:r w:rsidRPr="006D0DDD">
        <w:rPr>
          <w:rFonts w:ascii="Times New Roman" w:eastAsia="Times New Roman" w:hAnsi="Times New Roman" w:cs="Times New Roman"/>
          <w:sz w:val="18"/>
          <w:szCs w:val="18"/>
        </w:rPr>
        <w:t xml:space="preserve"> района </w:t>
      </w:r>
    </w:p>
    <w:p w:rsidR="003E585B" w:rsidRPr="006D0DDD" w:rsidRDefault="003E585B" w:rsidP="006D0DDD">
      <w:pPr>
        <w:pStyle w:val="a5"/>
        <w:jc w:val="right"/>
        <w:rPr>
          <w:rFonts w:ascii="Times New Roman" w:eastAsia="Times New Roman" w:hAnsi="Times New Roman" w:cs="Times New Roman"/>
          <w:sz w:val="18"/>
          <w:szCs w:val="18"/>
        </w:rPr>
      </w:pPr>
      <w:r w:rsidRPr="006D0DDD">
        <w:rPr>
          <w:rFonts w:ascii="Times New Roman" w:eastAsia="Times New Roman" w:hAnsi="Times New Roman" w:cs="Times New Roman"/>
          <w:sz w:val="18"/>
          <w:szCs w:val="18"/>
        </w:rPr>
        <w:t>Новосибирской области</w:t>
      </w:r>
    </w:p>
    <w:p w:rsidR="003E585B" w:rsidRPr="003E585B" w:rsidRDefault="003E585B" w:rsidP="003E585B">
      <w:pPr>
        <w:ind w:firstLine="540"/>
        <w:jc w:val="both"/>
        <w:rPr>
          <w:rFonts w:ascii="Times New Roman" w:eastAsia="Times New Roman" w:hAnsi="Times New Roman" w:cs="Times New Roman"/>
          <w:sz w:val="24"/>
          <w:szCs w:val="24"/>
        </w:rPr>
      </w:pP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Заключение</w:t>
      </w: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об итогах выполнения индивидуальной программы адаптации</w:t>
      </w:r>
    </w:p>
    <w:p w:rsidR="003E585B" w:rsidRPr="006D0DDD" w:rsidRDefault="003E585B" w:rsidP="006D0DDD">
      <w:pPr>
        <w:pStyle w:val="a5"/>
        <w:jc w:val="both"/>
        <w:rPr>
          <w:rFonts w:ascii="Times New Roman" w:eastAsia="Times New Roman" w:hAnsi="Times New Roman" w:cs="Times New Roman"/>
        </w:rPr>
      </w:pP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_____________________________________________________________________</w:t>
      </w:r>
    </w:p>
    <w:p w:rsidR="003E585B" w:rsidRPr="006D0DDD" w:rsidRDefault="003E585B" w:rsidP="006D0DDD">
      <w:pPr>
        <w:pStyle w:val="a5"/>
        <w:jc w:val="both"/>
        <w:rPr>
          <w:rFonts w:ascii="Times New Roman" w:eastAsia="Times New Roman" w:hAnsi="Times New Roman" w:cs="Times New Roman"/>
          <w:i/>
        </w:rPr>
      </w:pPr>
      <w:r w:rsidRPr="006D0DDD">
        <w:rPr>
          <w:rFonts w:ascii="Times New Roman" w:eastAsia="Times New Roman" w:hAnsi="Times New Roman" w:cs="Times New Roman"/>
          <w:i/>
        </w:rPr>
        <w:t>(Ф.И.О. и должность сотрудника)</w:t>
      </w:r>
    </w:p>
    <w:p w:rsidR="003E585B" w:rsidRPr="006D0DDD" w:rsidRDefault="003E585B" w:rsidP="006D0DDD">
      <w:pPr>
        <w:pStyle w:val="a5"/>
        <w:jc w:val="both"/>
        <w:rPr>
          <w:rFonts w:ascii="Times New Roman" w:eastAsia="Times New Roman" w:hAnsi="Times New Roman" w:cs="Times New Roman"/>
        </w:rPr>
      </w:pP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 xml:space="preserve">Период осуществления наставничества </w:t>
      </w:r>
      <w:proofErr w:type="gramStart"/>
      <w:r w:rsidRPr="006D0DDD">
        <w:rPr>
          <w:rFonts w:ascii="Times New Roman" w:eastAsia="Times New Roman" w:hAnsi="Times New Roman" w:cs="Times New Roman"/>
        </w:rPr>
        <w:t>с</w:t>
      </w:r>
      <w:proofErr w:type="gramEnd"/>
      <w:r w:rsidRPr="006D0DDD">
        <w:rPr>
          <w:rFonts w:ascii="Times New Roman" w:eastAsia="Times New Roman" w:hAnsi="Times New Roman" w:cs="Times New Roman"/>
        </w:rPr>
        <w:t xml:space="preserve"> _____________ по ____________</w:t>
      </w: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Краткая характеристика</w:t>
      </w: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_______________________________________________________________</w:t>
      </w: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_______________________________________________________________</w:t>
      </w: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_______________________________________________________________</w:t>
      </w: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_______________________________________________________________</w:t>
      </w: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_______________________________________________________________</w:t>
      </w: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_______________________________________________________________</w:t>
      </w: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_______________________________________________________________</w:t>
      </w:r>
    </w:p>
    <w:p w:rsidR="003E585B" w:rsidRPr="006D0DDD" w:rsidRDefault="003E585B" w:rsidP="006D0DDD">
      <w:pPr>
        <w:pStyle w:val="a5"/>
        <w:jc w:val="both"/>
        <w:rPr>
          <w:rFonts w:ascii="Times New Roman" w:eastAsia="Times New Roman" w:hAnsi="Times New Roman" w:cs="Times New Roman"/>
        </w:rPr>
      </w:pPr>
      <w:r w:rsidRPr="006D0DDD">
        <w:rPr>
          <w:rFonts w:ascii="Times New Roman" w:eastAsia="Times New Roman" w:hAnsi="Times New Roman" w:cs="Times New Roman"/>
        </w:rPr>
        <w:t>________________________________________________________________</w:t>
      </w:r>
    </w:p>
    <w:p w:rsidR="003E585B" w:rsidRPr="003E585B" w:rsidRDefault="003E585B" w:rsidP="003E585B">
      <w:pPr>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Вывод</w:t>
      </w:r>
    </w:p>
    <w:p w:rsidR="003E585B" w:rsidRPr="003E585B" w:rsidRDefault="003E585B" w:rsidP="006D0DDD">
      <w:pPr>
        <w:pStyle w:val="a5"/>
        <w:rPr>
          <w:rFonts w:eastAsia="Times New Roman"/>
        </w:rPr>
      </w:pPr>
      <w:r w:rsidRPr="003E585B">
        <w:rPr>
          <w:rFonts w:eastAsia="Times New Roman"/>
        </w:rPr>
        <w:t>________________________________________________________________</w:t>
      </w:r>
    </w:p>
    <w:p w:rsidR="003E585B" w:rsidRPr="003E585B" w:rsidRDefault="003E585B" w:rsidP="006D0DDD">
      <w:pPr>
        <w:pStyle w:val="a5"/>
        <w:rPr>
          <w:rFonts w:eastAsia="Times New Roman"/>
        </w:rPr>
      </w:pPr>
      <w:r w:rsidRPr="003E585B">
        <w:rPr>
          <w:rFonts w:eastAsia="Times New Roman"/>
        </w:rPr>
        <w:t>_______________________________________________________________</w:t>
      </w:r>
    </w:p>
    <w:p w:rsidR="003E585B" w:rsidRPr="003E585B" w:rsidRDefault="003E585B" w:rsidP="006D0DDD">
      <w:pPr>
        <w:pStyle w:val="a5"/>
        <w:rPr>
          <w:rFonts w:eastAsia="Times New Roman"/>
        </w:rPr>
      </w:pPr>
      <w:r w:rsidRPr="003E585B">
        <w:rPr>
          <w:rFonts w:eastAsia="Times New Roman"/>
        </w:rPr>
        <w:t>_______________________________________________________________</w:t>
      </w:r>
    </w:p>
    <w:p w:rsidR="003E585B" w:rsidRPr="003E585B" w:rsidRDefault="003E585B" w:rsidP="006D0DDD">
      <w:pPr>
        <w:pStyle w:val="a5"/>
        <w:rPr>
          <w:rFonts w:eastAsia="Times New Roman"/>
        </w:rPr>
      </w:pPr>
      <w:r w:rsidRPr="003E585B">
        <w:rPr>
          <w:rFonts w:eastAsia="Times New Roman"/>
        </w:rPr>
        <w:t>________________________________________________________________</w:t>
      </w:r>
    </w:p>
    <w:p w:rsidR="003E585B" w:rsidRPr="003E585B" w:rsidRDefault="003E585B" w:rsidP="006D0DDD">
      <w:pPr>
        <w:pStyle w:val="a5"/>
        <w:rPr>
          <w:rFonts w:eastAsia="Times New Roman"/>
        </w:rPr>
      </w:pPr>
      <w:r w:rsidRPr="003E585B">
        <w:rPr>
          <w:rFonts w:eastAsia="Times New Roman"/>
        </w:rPr>
        <w:t>_______________________________________________________________</w:t>
      </w:r>
    </w:p>
    <w:p w:rsidR="003E585B" w:rsidRPr="003E585B" w:rsidRDefault="003E585B" w:rsidP="006D0DDD">
      <w:pPr>
        <w:pStyle w:val="a5"/>
        <w:rPr>
          <w:rFonts w:eastAsia="Times New Roman"/>
        </w:rPr>
      </w:pPr>
      <w:r w:rsidRPr="003E585B">
        <w:rPr>
          <w:rFonts w:eastAsia="Times New Roman"/>
        </w:rPr>
        <w:t>________________________________________________________________</w:t>
      </w:r>
    </w:p>
    <w:p w:rsidR="003E585B" w:rsidRPr="003E585B" w:rsidRDefault="003E585B" w:rsidP="006D0DDD">
      <w:pPr>
        <w:pStyle w:val="a5"/>
        <w:rPr>
          <w:rFonts w:eastAsia="Times New Roman"/>
        </w:rPr>
      </w:pPr>
      <w:r w:rsidRPr="003E585B">
        <w:rPr>
          <w:rFonts w:eastAsia="Times New Roman"/>
        </w:rPr>
        <w:t>________________________________________________________________</w:t>
      </w:r>
    </w:p>
    <w:p w:rsidR="003E585B" w:rsidRPr="003E585B" w:rsidRDefault="003E585B" w:rsidP="006D0DDD">
      <w:pPr>
        <w:pStyle w:val="a5"/>
        <w:rPr>
          <w:rFonts w:eastAsia="Times New Roman"/>
        </w:rPr>
      </w:pPr>
      <w:r w:rsidRPr="003E585B">
        <w:rPr>
          <w:rFonts w:eastAsia="Times New Roman"/>
        </w:rPr>
        <w:t>________________________________________________________________</w:t>
      </w:r>
    </w:p>
    <w:p w:rsidR="003E585B" w:rsidRPr="003E585B" w:rsidRDefault="003E585B" w:rsidP="006D0DDD">
      <w:pPr>
        <w:pStyle w:val="a5"/>
        <w:rPr>
          <w:rFonts w:eastAsia="Times New Roman"/>
        </w:rPr>
      </w:pPr>
    </w:p>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 xml:space="preserve">Рекомендации по результатам осуществления наставничества  </w:t>
      </w:r>
    </w:p>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___________________________________________________________________________</w:t>
      </w:r>
    </w:p>
    <w:p w:rsidR="003E585B" w:rsidRPr="006D0DDD" w:rsidRDefault="003E585B" w:rsidP="006D0DDD">
      <w:pPr>
        <w:pStyle w:val="a5"/>
        <w:rPr>
          <w:rFonts w:ascii="Times New Roman" w:eastAsia="Times New Roman" w:hAnsi="Times New Roman" w:cs="Times New Roman"/>
        </w:rPr>
      </w:pPr>
    </w:p>
    <w:p w:rsidR="003E585B" w:rsidRPr="006D0DDD" w:rsidRDefault="003E585B" w:rsidP="006D0DDD">
      <w:pPr>
        <w:pStyle w:val="a5"/>
        <w:rPr>
          <w:rFonts w:ascii="Times New Roman" w:eastAsia="Times New Roman" w:hAnsi="Times New Roman" w:cs="Times New Roman"/>
        </w:rPr>
      </w:pPr>
    </w:p>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Наставник ________________________________________________________________</w:t>
      </w:r>
    </w:p>
    <w:p w:rsidR="003E585B" w:rsidRPr="006D0DDD" w:rsidRDefault="003E585B" w:rsidP="006D0DDD">
      <w:pPr>
        <w:pStyle w:val="a5"/>
        <w:rPr>
          <w:rFonts w:ascii="Times New Roman" w:eastAsia="Times New Roman" w:hAnsi="Times New Roman" w:cs="Times New Roman"/>
          <w:i/>
        </w:rPr>
      </w:pPr>
      <w:r w:rsidRPr="006D0DDD">
        <w:rPr>
          <w:rFonts w:ascii="Times New Roman" w:eastAsia="Times New Roman" w:hAnsi="Times New Roman" w:cs="Times New Roman"/>
          <w:i/>
        </w:rPr>
        <w:t xml:space="preserve">     (должность, Ф.И.О., подпись)</w:t>
      </w:r>
    </w:p>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«____» __________ 20___ г.</w:t>
      </w:r>
    </w:p>
    <w:p w:rsidR="003E585B" w:rsidRPr="006D0DDD" w:rsidRDefault="003E585B" w:rsidP="006D0DDD">
      <w:pPr>
        <w:pStyle w:val="a5"/>
        <w:rPr>
          <w:rFonts w:ascii="Times New Roman" w:eastAsia="Times New Roman" w:hAnsi="Times New Roman" w:cs="Times New Roman"/>
        </w:rPr>
      </w:pPr>
    </w:p>
    <w:p w:rsidR="003E585B" w:rsidRPr="006D0DDD" w:rsidRDefault="003E585B" w:rsidP="006D0DDD">
      <w:pPr>
        <w:pStyle w:val="a5"/>
        <w:rPr>
          <w:rFonts w:ascii="Times New Roman" w:eastAsia="Times New Roman" w:hAnsi="Times New Roman" w:cs="Times New Roman"/>
        </w:rPr>
      </w:pPr>
    </w:p>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С выводом</w:t>
      </w:r>
    </w:p>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ознакомле</w:t>
      </w:r>
      <w:proofErr w:type="gramStart"/>
      <w:r w:rsidRPr="006D0DDD">
        <w:rPr>
          <w:rFonts w:ascii="Times New Roman" w:eastAsia="Times New Roman" w:hAnsi="Times New Roman" w:cs="Times New Roman"/>
        </w:rPr>
        <w:t>н(</w:t>
      </w:r>
      <w:proofErr w:type="gramEnd"/>
      <w:r w:rsidRPr="006D0DDD">
        <w:rPr>
          <w:rFonts w:ascii="Times New Roman" w:eastAsia="Times New Roman" w:hAnsi="Times New Roman" w:cs="Times New Roman"/>
        </w:rPr>
        <w:t>а)</w:t>
      </w:r>
    </w:p>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___________________________________________________________________________</w:t>
      </w:r>
    </w:p>
    <w:p w:rsidR="003E585B" w:rsidRPr="006D0DDD" w:rsidRDefault="003E585B" w:rsidP="006D0DDD">
      <w:pPr>
        <w:pStyle w:val="a5"/>
        <w:rPr>
          <w:rFonts w:ascii="Times New Roman" w:eastAsia="Times New Roman" w:hAnsi="Times New Roman" w:cs="Times New Roman"/>
          <w:i/>
        </w:rPr>
      </w:pPr>
      <w:r w:rsidRPr="006D0DDD">
        <w:rPr>
          <w:rFonts w:ascii="Times New Roman" w:eastAsia="Times New Roman" w:hAnsi="Times New Roman" w:cs="Times New Roman"/>
          <w:i/>
        </w:rPr>
        <w:t>(должность, Ф.И.О., подпись)</w:t>
      </w:r>
    </w:p>
    <w:p w:rsidR="003E585B" w:rsidRPr="006D0DDD" w:rsidRDefault="003E585B" w:rsidP="006D0DDD">
      <w:pPr>
        <w:pStyle w:val="a5"/>
        <w:rPr>
          <w:rFonts w:ascii="Times New Roman" w:eastAsia="Times New Roman" w:hAnsi="Times New Roman" w:cs="Times New Roman"/>
        </w:rPr>
      </w:pPr>
      <w:r w:rsidRPr="006D0DDD">
        <w:rPr>
          <w:rFonts w:ascii="Times New Roman" w:eastAsia="Times New Roman" w:hAnsi="Times New Roman" w:cs="Times New Roman"/>
        </w:rPr>
        <w:t>«____» __________ 20___ г.</w:t>
      </w:r>
    </w:p>
    <w:p w:rsidR="003E585B" w:rsidRPr="003E585B" w:rsidRDefault="003E585B" w:rsidP="006D0DDD">
      <w:pPr>
        <w:rPr>
          <w:rFonts w:ascii="Times New Roman" w:hAnsi="Times New Roman" w:cs="Times New Roman"/>
          <w:sz w:val="24"/>
          <w:szCs w:val="24"/>
        </w:rPr>
      </w:pPr>
    </w:p>
    <w:p w:rsidR="003E585B" w:rsidRPr="006D0DDD" w:rsidRDefault="003E585B" w:rsidP="006D0DDD">
      <w:pPr>
        <w:pStyle w:val="a5"/>
        <w:jc w:val="center"/>
        <w:rPr>
          <w:rFonts w:ascii="Times New Roman" w:hAnsi="Times New Roman" w:cs="Times New Roman"/>
        </w:rPr>
      </w:pPr>
      <w:r w:rsidRPr="006D0DDD">
        <w:rPr>
          <w:rFonts w:ascii="Times New Roman" w:hAnsi="Times New Roman" w:cs="Times New Roman"/>
        </w:rPr>
        <w:t>СОВЕТ ДЕПУТАТОВ</w:t>
      </w:r>
    </w:p>
    <w:p w:rsidR="003E585B" w:rsidRPr="006D0DDD" w:rsidRDefault="003E585B" w:rsidP="006D0DDD">
      <w:pPr>
        <w:pStyle w:val="a5"/>
        <w:jc w:val="center"/>
        <w:rPr>
          <w:rFonts w:ascii="Times New Roman" w:hAnsi="Times New Roman" w:cs="Times New Roman"/>
        </w:rPr>
      </w:pPr>
      <w:r w:rsidRPr="006D0DDD">
        <w:rPr>
          <w:rFonts w:ascii="Times New Roman" w:hAnsi="Times New Roman" w:cs="Times New Roman"/>
        </w:rPr>
        <w:t>ВЕРХ-УРЮМСКОГО СЕЛЬСОВЕТА</w:t>
      </w:r>
    </w:p>
    <w:p w:rsidR="003E585B" w:rsidRPr="006D0DDD" w:rsidRDefault="003E585B" w:rsidP="006D0DDD">
      <w:pPr>
        <w:pStyle w:val="a5"/>
        <w:jc w:val="center"/>
        <w:rPr>
          <w:rFonts w:ascii="Times New Roman" w:hAnsi="Times New Roman" w:cs="Times New Roman"/>
        </w:rPr>
      </w:pPr>
      <w:r w:rsidRPr="006D0DDD">
        <w:rPr>
          <w:rFonts w:ascii="Times New Roman" w:hAnsi="Times New Roman" w:cs="Times New Roman"/>
        </w:rPr>
        <w:t>ЗДВИНСКОГО РАЙОНА   НОВОСИБИРСКОЙ ОБЛАСТИ</w:t>
      </w:r>
    </w:p>
    <w:p w:rsidR="003E585B" w:rsidRPr="006D0DDD" w:rsidRDefault="003E585B" w:rsidP="006D0DDD">
      <w:pPr>
        <w:pStyle w:val="a5"/>
        <w:jc w:val="center"/>
        <w:rPr>
          <w:rFonts w:ascii="Times New Roman" w:hAnsi="Times New Roman" w:cs="Times New Roman"/>
        </w:rPr>
      </w:pPr>
      <w:r w:rsidRPr="006D0DDD">
        <w:rPr>
          <w:rFonts w:ascii="Times New Roman" w:hAnsi="Times New Roman" w:cs="Times New Roman"/>
        </w:rPr>
        <w:t>пятого созыва</w:t>
      </w:r>
    </w:p>
    <w:p w:rsidR="003E585B" w:rsidRPr="006D0DDD" w:rsidRDefault="003E585B" w:rsidP="006D0DDD">
      <w:pPr>
        <w:pStyle w:val="a5"/>
        <w:jc w:val="center"/>
        <w:rPr>
          <w:rFonts w:ascii="Times New Roman" w:hAnsi="Times New Roman" w:cs="Times New Roman"/>
        </w:rPr>
      </w:pPr>
    </w:p>
    <w:p w:rsidR="003E585B" w:rsidRPr="006D0DDD" w:rsidRDefault="003E585B" w:rsidP="006D0DDD">
      <w:pPr>
        <w:pStyle w:val="a5"/>
        <w:jc w:val="center"/>
        <w:rPr>
          <w:rFonts w:ascii="Times New Roman" w:hAnsi="Times New Roman" w:cs="Times New Roman"/>
        </w:rPr>
      </w:pPr>
      <w:proofErr w:type="gramStart"/>
      <w:r w:rsidRPr="006D0DDD">
        <w:rPr>
          <w:rFonts w:ascii="Times New Roman" w:hAnsi="Times New Roman" w:cs="Times New Roman"/>
        </w:rPr>
        <w:t>Р</w:t>
      </w:r>
      <w:proofErr w:type="gramEnd"/>
      <w:r w:rsidRPr="006D0DDD">
        <w:rPr>
          <w:rFonts w:ascii="Times New Roman" w:hAnsi="Times New Roman" w:cs="Times New Roman"/>
        </w:rPr>
        <w:t xml:space="preserve"> Е Ш Е Н И Е</w:t>
      </w:r>
    </w:p>
    <w:p w:rsidR="003E585B" w:rsidRPr="006D0DDD" w:rsidRDefault="003E585B" w:rsidP="006D0DDD">
      <w:pPr>
        <w:pStyle w:val="a5"/>
        <w:jc w:val="center"/>
        <w:rPr>
          <w:rFonts w:ascii="Times New Roman" w:hAnsi="Times New Roman" w:cs="Times New Roman"/>
        </w:rPr>
      </w:pPr>
      <w:r w:rsidRPr="006D0DDD">
        <w:rPr>
          <w:rFonts w:ascii="Times New Roman" w:hAnsi="Times New Roman" w:cs="Times New Roman"/>
        </w:rPr>
        <w:t>восьмой сессии</w:t>
      </w:r>
    </w:p>
    <w:p w:rsidR="003E585B" w:rsidRPr="003E585B" w:rsidRDefault="003E585B" w:rsidP="003E585B">
      <w:pPr>
        <w:jc w:val="center"/>
        <w:rPr>
          <w:rFonts w:ascii="Times New Roman" w:hAnsi="Times New Roman" w:cs="Times New Roman"/>
          <w:bCs/>
          <w:sz w:val="24"/>
          <w:szCs w:val="24"/>
        </w:rPr>
      </w:pPr>
    </w:p>
    <w:p w:rsidR="003E585B" w:rsidRPr="003E585B" w:rsidRDefault="003E585B" w:rsidP="003E585B">
      <w:pPr>
        <w:tabs>
          <w:tab w:val="left" w:pos="8280"/>
        </w:tabs>
        <w:jc w:val="center"/>
        <w:rPr>
          <w:rFonts w:ascii="Times New Roman" w:hAnsi="Times New Roman" w:cs="Times New Roman"/>
          <w:bCs/>
          <w:sz w:val="24"/>
          <w:szCs w:val="24"/>
        </w:rPr>
      </w:pPr>
    </w:p>
    <w:p w:rsidR="003E585B" w:rsidRPr="006D0DDD" w:rsidRDefault="003E585B" w:rsidP="006D0DDD">
      <w:pPr>
        <w:tabs>
          <w:tab w:val="left" w:pos="8280"/>
        </w:tabs>
        <w:rPr>
          <w:rFonts w:ascii="Times New Roman" w:hAnsi="Times New Roman" w:cs="Times New Roman"/>
          <w:sz w:val="24"/>
          <w:szCs w:val="24"/>
          <w:u w:val="single"/>
        </w:rPr>
      </w:pPr>
      <w:r w:rsidRPr="003E585B">
        <w:rPr>
          <w:rFonts w:ascii="Times New Roman" w:hAnsi="Times New Roman" w:cs="Times New Roman"/>
          <w:sz w:val="24"/>
          <w:szCs w:val="24"/>
        </w:rPr>
        <w:t>от 22.09. 2016 года                             с. Верх-Урюм                                                   №  45</w:t>
      </w:r>
    </w:p>
    <w:p w:rsidR="003E585B" w:rsidRPr="006D0DDD" w:rsidRDefault="003E585B" w:rsidP="006D0DDD">
      <w:pPr>
        <w:pStyle w:val="a5"/>
        <w:rPr>
          <w:rFonts w:ascii="Times New Roman" w:eastAsia="Times New Roman" w:hAnsi="Times New Roman" w:cs="Times New Roman"/>
          <w:lang w:bidi="hi-IN"/>
        </w:rPr>
      </w:pPr>
      <w:r w:rsidRPr="006D0DDD">
        <w:rPr>
          <w:rFonts w:ascii="Times New Roman" w:eastAsia="Lucida Sans Unicode" w:hAnsi="Times New Roman" w:cs="Times New Roman"/>
          <w:lang w:bidi="hi-IN"/>
        </w:rPr>
        <w:t xml:space="preserve">Об утверждении </w:t>
      </w:r>
      <w:r w:rsidRPr="006D0DDD">
        <w:rPr>
          <w:rFonts w:ascii="Times New Roman" w:eastAsia="Times New Roman" w:hAnsi="Times New Roman" w:cs="Times New Roman"/>
          <w:lang w:bidi="hi-IN"/>
        </w:rPr>
        <w:t xml:space="preserve">Порядка </w:t>
      </w:r>
    </w:p>
    <w:p w:rsidR="003E585B" w:rsidRPr="006D0DDD" w:rsidRDefault="003E585B" w:rsidP="006D0DDD">
      <w:pPr>
        <w:pStyle w:val="a5"/>
        <w:rPr>
          <w:rFonts w:ascii="Times New Roman" w:eastAsia="Times New Roman" w:hAnsi="Times New Roman" w:cs="Times New Roman"/>
          <w:lang w:bidi="hi-IN"/>
        </w:rPr>
      </w:pPr>
      <w:r w:rsidRPr="006D0DDD">
        <w:rPr>
          <w:rFonts w:ascii="Times New Roman" w:eastAsia="Times New Roman" w:hAnsi="Times New Roman" w:cs="Times New Roman"/>
          <w:lang w:bidi="hi-IN"/>
        </w:rPr>
        <w:t xml:space="preserve">проведения конкурса на замещение </w:t>
      </w:r>
    </w:p>
    <w:p w:rsidR="003E585B" w:rsidRPr="006D0DDD" w:rsidRDefault="003E585B" w:rsidP="006D0DDD">
      <w:pPr>
        <w:pStyle w:val="a5"/>
        <w:rPr>
          <w:rFonts w:ascii="Times New Roman" w:eastAsia="Times New Roman" w:hAnsi="Times New Roman" w:cs="Times New Roman"/>
          <w:lang w:bidi="hi-IN"/>
        </w:rPr>
      </w:pPr>
      <w:r w:rsidRPr="006D0DDD">
        <w:rPr>
          <w:rFonts w:ascii="Times New Roman" w:eastAsia="Times New Roman" w:hAnsi="Times New Roman" w:cs="Times New Roman"/>
          <w:lang w:bidi="hi-IN"/>
        </w:rPr>
        <w:t xml:space="preserve">вакантной должности </w:t>
      </w:r>
    </w:p>
    <w:p w:rsidR="003E585B" w:rsidRPr="006D0DDD" w:rsidRDefault="003E585B" w:rsidP="006D0DDD">
      <w:pPr>
        <w:pStyle w:val="a5"/>
        <w:rPr>
          <w:rFonts w:ascii="Times New Roman" w:eastAsia="Times New Roman" w:hAnsi="Times New Roman" w:cs="Times New Roman"/>
          <w:lang w:bidi="hi-IN"/>
        </w:rPr>
      </w:pPr>
      <w:r w:rsidRPr="006D0DDD">
        <w:rPr>
          <w:rFonts w:ascii="Times New Roman" w:eastAsia="Times New Roman" w:hAnsi="Times New Roman" w:cs="Times New Roman"/>
          <w:lang w:bidi="hi-IN"/>
        </w:rPr>
        <w:t>муниципальной службы в органах</w:t>
      </w:r>
    </w:p>
    <w:p w:rsidR="003E585B" w:rsidRPr="006D0DDD" w:rsidRDefault="003E585B" w:rsidP="006D0DDD">
      <w:pPr>
        <w:pStyle w:val="a5"/>
        <w:rPr>
          <w:rFonts w:ascii="Times New Roman" w:eastAsia="Times New Roman" w:hAnsi="Times New Roman" w:cs="Times New Roman"/>
          <w:lang w:bidi="hi-IN"/>
        </w:rPr>
      </w:pPr>
      <w:r w:rsidRPr="006D0DDD">
        <w:rPr>
          <w:rFonts w:ascii="Times New Roman" w:eastAsia="Times New Roman" w:hAnsi="Times New Roman" w:cs="Times New Roman"/>
          <w:lang w:bidi="hi-IN"/>
        </w:rPr>
        <w:t xml:space="preserve">местного самоуправления, </w:t>
      </w:r>
    </w:p>
    <w:p w:rsidR="003E585B" w:rsidRPr="006D0DDD" w:rsidRDefault="003E585B" w:rsidP="006D0DDD">
      <w:pPr>
        <w:pStyle w:val="a5"/>
        <w:rPr>
          <w:rFonts w:ascii="Times New Roman" w:eastAsia="Times New Roman" w:hAnsi="Times New Roman" w:cs="Times New Roman"/>
          <w:lang w:bidi="hi-IN"/>
        </w:rPr>
      </w:pPr>
      <w:r w:rsidRPr="006D0DDD">
        <w:rPr>
          <w:rFonts w:ascii="Times New Roman" w:eastAsia="Times New Roman" w:hAnsi="Times New Roman" w:cs="Times New Roman"/>
          <w:lang w:bidi="hi-IN"/>
        </w:rPr>
        <w:lastRenderedPageBreak/>
        <w:t xml:space="preserve">муниципальном </w:t>
      </w:r>
      <w:proofErr w:type="gramStart"/>
      <w:r w:rsidRPr="006D0DDD">
        <w:rPr>
          <w:rFonts w:ascii="Times New Roman" w:eastAsia="Times New Roman" w:hAnsi="Times New Roman" w:cs="Times New Roman"/>
          <w:lang w:bidi="hi-IN"/>
        </w:rPr>
        <w:t>органе</w:t>
      </w:r>
      <w:proofErr w:type="gramEnd"/>
      <w:r w:rsidRPr="006D0DDD">
        <w:rPr>
          <w:rFonts w:ascii="Times New Roman" w:eastAsia="Times New Roman" w:hAnsi="Times New Roman" w:cs="Times New Roman"/>
          <w:lang w:bidi="hi-IN"/>
        </w:rPr>
        <w:t xml:space="preserve"> </w:t>
      </w:r>
    </w:p>
    <w:p w:rsidR="003E585B" w:rsidRPr="006D0DDD" w:rsidRDefault="003E585B" w:rsidP="006D0DDD">
      <w:pPr>
        <w:pStyle w:val="a5"/>
        <w:rPr>
          <w:rFonts w:ascii="Times New Roman" w:eastAsia="Times New Roman" w:hAnsi="Times New Roman" w:cs="Times New Roman"/>
          <w:lang w:bidi="hi-IN"/>
        </w:rPr>
      </w:pPr>
      <w:r w:rsidRPr="006D0DDD">
        <w:rPr>
          <w:rFonts w:ascii="Times New Roman" w:eastAsia="Times New Roman" w:hAnsi="Times New Roman" w:cs="Times New Roman"/>
          <w:lang w:bidi="hi-IN"/>
        </w:rPr>
        <w:t>Верх-</w:t>
      </w:r>
      <w:proofErr w:type="spellStart"/>
      <w:r w:rsidRPr="006D0DDD">
        <w:rPr>
          <w:rFonts w:ascii="Times New Roman" w:eastAsia="Times New Roman" w:hAnsi="Times New Roman" w:cs="Times New Roman"/>
          <w:lang w:bidi="hi-IN"/>
        </w:rPr>
        <w:t>Урюмского</w:t>
      </w:r>
      <w:proofErr w:type="spellEnd"/>
      <w:r w:rsidRPr="006D0DDD">
        <w:rPr>
          <w:rFonts w:ascii="Times New Roman" w:eastAsia="Times New Roman" w:hAnsi="Times New Roman" w:cs="Times New Roman"/>
          <w:lang w:bidi="hi-IN"/>
        </w:rPr>
        <w:t xml:space="preserve"> сельсовета </w:t>
      </w:r>
    </w:p>
    <w:p w:rsidR="003E585B" w:rsidRPr="006D0DDD" w:rsidRDefault="003E585B" w:rsidP="006D0DDD">
      <w:pPr>
        <w:pStyle w:val="a5"/>
        <w:rPr>
          <w:rFonts w:ascii="Times New Roman" w:hAnsi="Times New Roman" w:cs="Times New Roman"/>
        </w:rPr>
      </w:pPr>
      <w:proofErr w:type="spellStart"/>
      <w:r w:rsidRPr="006D0DDD">
        <w:rPr>
          <w:rFonts w:ascii="Times New Roman" w:eastAsia="Times New Roman" w:hAnsi="Times New Roman" w:cs="Times New Roman"/>
          <w:lang w:bidi="hi-IN"/>
        </w:rPr>
        <w:t>Здвинского</w:t>
      </w:r>
      <w:proofErr w:type="spellEnd"/>
      <w:r w:rsidRPr="006D0DDD">
        <w:rPr>
          <w:rFonts w:ascii="Times New Roman" w:eastAsia="Times New Roman" w:hAnsi="Times New Roman" w:cs="Times New Roman"/>
          <w:lang w:bidi="hi-IN"/>
        </w:rPr>
        <w:t xml:space="preserve"> района  Новосибирской области</w:t>
      </w:r>
    </w:p>
    <w:p w:rsidR="003E585B" w:rsidRPr="003E585B" w:rsidRDefault="003E585B" w:rsidP="003E585B">
      <w:pPr>
        <w:rPr>
          <w:rFonts w:ascii="Times New Roman" w:hAnsi="Times New Roman" w:cs="Times New Roman"/>
          <w:sz w:val="24"/>
          <w:szCs w:val="24"/>
        </w:rPr>
      </w:pPr>
    </w:p>
    <w:p w:rsidR="003E585B" w:rsidRPr="003E585B" w:rsidRDefault="003E585B" w:rsidP="003E585B">
      <w:pPr>
        <w:pStyle w:val="Style7"/>
        <w:widowControl/>
        <w:tabs>
          <w:tab w:val="left" w:leader="underscore" w:pos="6811"/>
        </w:tabs>
        <w:spacing w:line="324" w:lineRule="exact"/>
        <w:ind w:firstLine="709"/>
        <w:rPr>
          <w:rStyle w:val="FontStyle22"/>
          <w:sz w:val="24"/>
          <w:szCs w:val="24"/>
        </w:rPr>
      </w:pPr>
      <w:r w:rsidRPr="003E585B">
        <w:t xml:space="preserve">  </w:t>
      </w:r>
      <w:r w:rsidRPr="003E585B">
        <w:rPr>
          <w:rFonts w:eastAsia="Times New Roman"/>
          <w:kern w:val="3"/>
          <w:lang w:bidi="hi-IN"/>
        </w:rPr>
        <w:t xml:space="preserve">В соответствии с Федеральным законом </w:t>
      </w:r>
      <w:r w:rsidRPr="003E585B">
        <w:rPr>
          <w:rFonts w:eastAsia="Lucida Sans Unicode"/>
          <w:kern w:val="3"/>
          <w:lang w:eastAsia="zh-CN" w:bidi="hi-IN"/>
        </w:rPr>
        <w:t>от 02.03.2007 № 25-ФЗ «О муниципальной службе в Российской Федерации»</w:t>
      </w:r>
      <w:r w:rsidRPr="003E585B">
        <w:rPr>
          <w:rFonts w:eastAsia="Times New Roman"/>
          <w:kern w:val="3"/>
          <w:lang w:bidi="hi-IN"/>
        </w:rPr>
        <w:t xml:space="preserve"> Совет депутатов </w:t>
      </w:r>
      <w:r w:rsidRPr="003E585B">
        <w:t>Верх-</w:t>
      </w:r>
      <w:proofErr w:type="spellStart"/>
      <w:r w:rsidRPr="003E585B">
        <w:t>Урюмского</w:t>
      </w:r>
      <w:proofErr w:type="spellEnd"/>
      <w:r w:rsidRPr="003E585B">
        <w:t xml:space="preserve"> сельсовета </w:t>
      </w:r>
      <w:proofErr w:type="spellStart"/>
      <w:r w:rsidRPr="003E585B">
        <w:t>Здвинского</w:t>
      </w:r>
      <w:proofErr w:type="spellEnd"/>
      <w:r w:rsidRPr="003E585B">
        <w:t xml:space="preserve"> района Новосибирской области третьего созыва</w:t>
      </w:r>
    </w:p>
    <w:p w:rsidR="003E585B" w:rsidRPr="006D0DDD" w:rsidRDefault="006D0DDD" w:rsidP="006D0DDD">
      <w:pPr>
        <w:pStyle w:val="Style7"/>
        <w:widowControl/>
        <w:tabs>
          <w:tab w:val="left" w:leader="underscore" w:pos="6811"/>
        </w:tabs>
        <w:spacing w:line="324" w:lineRule="exact"/>
        <w:rPr>
          <w:bCs/>
          <w:color w:val="000000"/>
          <w:kern w:val="28"/>
        </w:rPr>
      </w:pPr>
      <w:r>
        <w:rPr>
          <w:bCs/>
          <w:color w:val="000000"/>
          <w:kern w:val="28"/>
        </w:rPr>
        <w:t xml:space="preserve">            РЕШИЛ:</w:t>
      </w:r>
    </w:p>
    <w:p w:rsidR="003E585B" w:rsidRPr="003E585B" w:rsidRDefault="003E585B" w:rsidP="003E585B">
      <w:pPr>
        <w:pStyle w:val="ConsPlusTitle"/>
        <w:jc w:val="both"/>
        <w:rPr>
          <w:rFonts w:ascii="Times New Roman" w:hAnsi="Times New Roman" w:cs="Times New Roman"/>
          <w:b w:val="0"/>
          <w:sz w:val="24"/>
          <w:szCs w:val="24"/>
        </w:rPr>
      </w:pPr>
      <w:r w:rsidRPr="003E585B">
        <w:rPr>
          <w:rStyle w:val="FontStyle22"/>
          <w:b w:val="0"/>
          <w:sz w:val="24"/>
          <w:szCs w:val="24"/>
        </w:rPr>
        <w:t xml:space="preserve">            1. Утвердить прилагаемый Порядок проведения конкурса на замещение вакантной должности муниципальной службы в органах местного самоуправления, муниципальном органе  Верх-</w:t>
      </w:r>
      <w:proofErr w:type="spellStart"/>
      <w:r w:rsidRPr="003E585B">
        <w:rPr>
          <w:rStyle w:val="FontStyle22"/>
          <w:b w:val="0"/>
          <w:sz w:val="24"/>
          <w:szCs w:val="24"/>
        </w:rPr>
        <w:t>Урюмского</w:t>
      </w:r>
      <w:proofErr w:type="spellEnd"/>
      <w:r w:rsidRPr="003E585B">
        <w:rPr>
          <w:rStyle w:val="FontStyle22"/>
          <w:b w:val="0"/>
          <w:sz w:val="24"/>
          <w:szCs w:val="24"/>
        </w:rPr>
        <w:t xml:space="preserve"> сельсовета </w:t>
      </w:r>
      <w:proofErr w:type="spellStart"/>
      <w:r w:rsidRPr="003E585B">
        <w:rPr>
          <w:rStyle w:val="FontStyle22"/>
          <w:b w:val="0"/>
          <w:sz w:val="24"/>
          <w:szCs w:val="24"/>
        </w:rPr>
        <w:t>Здвинского</w:t>
      </w:r>
      <w:proofErr w:type="spellEnd"/>
      <w:r w:rsidRPr="003E585B">
        <w:rPr>
          <w:rStyle w:val="FontStyle22"/>
          <w:b w:val="0"/>
          <w:sz w:val="24"/>
          <w:szCs w:val="24"/>
        </w:rPr>
        <w:t xml:space="preserve"> района Новосибирской области. </w:t>
      </w:r>
      <w:r w:rsidRPr="003E585B">
        <w:rPr>
          <w:rFonts w:ascii="Times New Roman" w:hAnsi="Times New Roman" w:cs="Times New Roman"/>
          <w:b w:val="0"/>
          <w:sz w:val="24"/>
          <w:szCs w:val="24"/>
        </w:rPr>
        <w:t xml:space="preserve"> </w:t>
      </w:r>
    </w:p>
    <w:p w:rsidR="003E585B" w:rsidRPr="003E585B" w:rsidRDefault="003E585B" w:rsidP="003E585B">
      <w:pPr>
        <w:pStyle w:val="Style10"/>
        <w:widowControl/>
        <w:tabs>
          <w:tab w:val="left" w:pos="845"/>
        </w:tabs>
        <w:spacing w:line="324" w:lineRule="exact"/>
        <w:ind w:firstLine="0"/>
        <w:jc w:val="both"/>
      </w:pPr>
      <w:r w:rsidRPr="003E585B">
        <w:rPr>
          <w:rStyle w:val="FontStyle23"/>
          <w:sz w:val="24"/>
          <w:szCs w:val="24"/>
        </w:rPr>
        <w:t xml:space="preserve">            2</w:t>
      </w:r>
      <w:r w:rsidRPr="003E585B">
        <w:rPr>
          <w:i/>
        </w:rPr>
        <w:t>.</w:t>
      </w:r>
      <w:r w:rsidRPr="003E585B">
        <w:t xml:space="preserve"> </w:t>
      </w:r>
      <w:r w:rsidRPr="003E585B">
        <w:rPr>
          <w:color w:val="000000"/>
        </w:rPr>
        <w:t>Настоящее</w:t>
      </w:r>
      <w:r w:rsidRPr="003E585B">
        <w:t xml:space="preserve"> решение вступает в силу после его официального опубликования в муниципальной газете «Вестник Верх-</w:t>
      </w:r>
      <w:proofErr w:type="spellStart"/>
      <w:r w:rsidRPr="003E585B">
        <w:t>Урюмского</w:t>
      </w:r>
      <w:proofErr w:type="spellEnd"/>
      <w:r w:rsidRPr="003E585B">
        <w:t xml:space="preserve"> сельсовета».</w:t>
      </w:r>
    </w:p>
    <w:p w:rsidR="003E585B" w:rsidRPr="003E585B" w:rsidRDefault="003E585B" w:rsidP="003E585B">
      <w:pPr>
        <w:rPr>
          <w:rFonts w:ascii="Times New Roman" w:hAnsi="Times New Roman" w:cs="Times New Roman"/>
          <w:sz w:val="24"/>
          <w:szCs w:val="24"/>
        </w:rPr>
      </w:pPr>
    </w:p>
    <w:p w:rsidR="006D0DDD" w:rsidRPr="006D0DDD" w:rsidRDefault="003E585B" w:rsidP="006D0DDD">
      <w:pPr>
        <w:pStyle w:val="a5"/>
        <w:rPr>
          <w:rFonts w:ascii="Times New Roman" w:hAnsi="Times New Roman" w:cs="Times New Roman"/>
        </w:rPr>
      </w:pPr>
      <w:r w:rsidRPr="006D0DDD">
        <w:rPr>
          <w:rFonts w:ascii="Times New Roman" w:hAnsi="Times New Roman" w:cs="Times New Roman"/>
        </w:rPr>
        <w:t xml:space="preserve">Председатель Совета депутатов              </w:t>
      </w:r>
      <w:r w:rsidR="006D0DDD">
        <w:rPr>
          <w:rFonts w:ascii="Times New Roman" w:hAnsi="Times New Roman" w:cs="Times New Roman"/>
        </w:rPr>
        <w:t xml:space="preserve">                                   </w:t>
      </w:r>
      <w:r w:rsidRPr="006D0DDD">
        <w:rPr>
          <w:rFonts w:ascii="Times New Roman" w:hAnsi="Times New Roman" w:cs="Times New Roman"/>
        </w:rPr>
        <w:t xml:space="preserve"> Глава Верх – </w:t>
      </w:r>
      <w:proofErr w:type="spellStart"/>
      <w:r w:rsidRPr="006D0DDD">
        <w:rPr>
          <w:rFonts w:ascii="Times New Roman" w:hAnsi="Times New Roman" w:cs="Times New Roman"/>
        </w:rPr>
        <w:t>Урюмского</w:t>
      </w:r>
      <w:proofErr w:type="spellEnd"/>
      <w:r w:rsidRPr="006D0DDD">
        <w:rPr>
          <w:rFonts w:ascii="Times New Roman" w:hAnsi="Times New Roman" w:cs="Times New Roman"/>
        </w:rPr>
        <w:t xml:space="preserve"> сельсовета</w:t>
      </w:r>
    </w:p>
    <w:p w:rsidR="003E585B" w:rsidRPr="006D0DDD" w:rsidRDefault="003E585B" w:rsidP="006D0DDD">
      <w:pPr>
        <w:pStyle w:val="a5"/>
        <w:rPr>
          <w:rFonts w:ascii="Times New Roman" w:hAnsi="Times New Roman" w:cs="Times New Roman"/>
        </w:rPr>
      </w:pPr>
      <w:r w:rsidRPr="006D0DDD">
        <w:rPr>
          <w:rFonts w:ascii="Times New Roman" w:hAnsi="Times New Roman" w:cs="Times New Roman"/>
        </w:rPr>
        <w:t xml:space="preserve"> Верх-</w:t>
      </w:r>
      <w:proofErr w:type="spellStart"/>
      <w:r w:rsidRPr="006D0DDD">
        <w:rPr>
          <w:rFonts w:ascii="Times New Roman" w:hAnsi="Times New Roman" w:cs="Times New Roman"/>
        </w:rPr>
        <w:t>Урюмского</w:t>
      </w:r>
      <w:proofErr w:type="spellEnd"/>
      <w:r w:rsidRPr="006D0DDD">
        <w:rPr>
          <w:rFonts w:ascii="Times New Roman" w:hAnsi="Times New Roman" w:cs="Times New Roman"/>
        </w:rPr>
        <w:t xml:space="preserve"> сельсовета                   </w:t>
      </w:r>
      <w:r w:rsidR="006D0DDD">
        <w:rPr>
          <w:rFonts w:ascii="Times New Roman" w:hAnsi="Times New Roman" w:cs="Times New Roman"/>
        </w:rPr>
        <w:t xml:space="preserve">                                   </w:t>
      </w:r>
      <w:r w:rsidRPr="006D0DDD">
        <w:rPr>
          <w:rFonts w:ascii="Times New Roman" w:hAnsi="Times New Roman" w:cs="Times New Roman"/>
        </w:rPr>
        <w:t xml:space="preserve"> </w:t>
      </w:r>
      <w:proofErr w:type="spellStart"/>
      <w:r w:rsidRPr="006D0DDD">
        <w:rPr>
          <w:rFonts w:ascii="Times New Roman" w:hAnsi="Times New Roman" w:cs="Times New Roman"/>
        </w:rPr>
        <w:t>Здвинского</w:t>
      </w:r>
      <w:proofErr w:type="spellEnd"/>
      <w:r w:rsidRPr="006D0DDD">
        <w:rPr>
          <w:rFonts w:ascii="Times New Roman" w:hAnsi="Times New Roman" w:cs="Times New Roman"/>
        </w:rPr>
        <w:t xml:space="preserve"> района                   </w:t>
      </w:r>
    </w:p>
    <w:p w:rsidR="003E585B" w:rsidRPr="006D0DDD" w:rsidRDefault="003E585B" w:rsidP="006D0DDD">
      <w:pPr>
        <w:pStyle w:val="a5"/>
        <w:rPr>
          <w:rFonts w:ascii="Times New Roman" w:hAnsi="Times New Roman" w:cs="Times New Roman"/>
        </w:rPr>
      </w:pPr>
      <w:r w:rsidRPr="006D0DDD">
        <w:rPr>
          <w:rFonts w:ascii="Times New Roman" w:hAnsi="Times New Roman" w:cs="Times New Roman"/>
        </w:rPr>
        <w:t xml:space="preserve"> </w:t>
      </w:r>
      <w:proofErr w:type="spellStart"/>
      <w:r w:rsidRPr="006D0DDD">
        <w:rPr>
          <w:rFonts w:ascii="Times New Roman" w:hAnsi="Times New Roman" w:cs="Times New Roman"/>
        </w:rPr>
        <w:t>Здинского</w:t>
      </w:r>
      <w:proofErr w:type="spellEnd"/>
      <w:r w:rsidRPr="006D0DDD">
        <w:rPr>
          <w:rFonts w:ascii="Times New Roman" w:hAnsi="Times New Roman" w:cs="Times New Roman"/>
        </w:rPr>
        <w:t xml:space="preserve"> района                                                    </w:t>
      </w:r>
      <w:r w:rsidR="006D0DDD">
        <w:rPr>
          <w:rFonts w:ascii="Times New Roman" w:hAnsi="Times New Roman" w:cs="Times New Roman"/>
        </w:rPr>
        <w:t xml:space="preserve">                      </w:t>
      </w:r>
      <w:r w:rsidRPr="006D0DDD">
        <w:rPr>
          <w:rFonts w:ascii="Times New Roman" w:hAnsi="Times New Roman" w:cs="Times New Roman"/>
        </w:rPr>
        <w:t>Новосибирской области</w:t>
      </w:r>
    </w:p>
    <w:p w:rsidR="003E585B" w:rsidRPr="006D0DDD" w:rsidRDefault="003E585B" w:rsidP="006D0DDD">
      <w:pPr>
        <w:pStyle w:val="a5"/>
        <w:rPr>
          <w:rFonts w:ascii="Times New Roman" w:hAnsi="Times New Roman" w:cs="Times New Roman"/>
        </w:rPr>
      </w:pPr>
      <w:r w:rsidRPr="006D0DDD">
        <w:rPr>
          <w:rFonts w:ascii="Times New Roman" w:hAnsi="Times New Roman" w:cs="Times New Roman"/>
        </w:rPr>
        <w:t xml:space="preserve">Новосибирской области             </w:t>
      </w:r>
    </w:p>
    <w:p w:rsidR="003E585B" w:rsidRPr="006D0DDD" w:rsidRDefault="003E585B" w:rsidP="006D0DDD">
      <w:pPr>
        <w:pStyle w:val="a5"/>
        <w:rPr>
          <w:rFonts w:ascii="Times New Roman" w:hAnsi="Times New Roman" w:cs="Times New Roman"/>
        </w:rPr>
      </w:pPr>
      <w:r w:rsidRPr="006D0DDD">
        <w:rPr>
          <w:rFonts w:ascii="Times New Roman" w:hAnsi="Times New Roman" w:cs="Times New Roman"/>
        </w:rPr>
        <w:t xml:space="preserve">                              </w:t>
      </w:r>
      <w:proofErr w:type="spellStart"/>
      <w:r w:rsidRPr="006D0DDD">
        <w:rPr>
          <w:rFonts w:ascii="Times New Roman" w:hAnsi="Times New Roman" w:cs="Times New Roman"/>
        </w:rPr>
        <w:t>Н.В.Котлов</w:t>
      </w:r>
      <w:proofErr w:type="spellEnd"/>
      <w:r w:rsidRPr="006D0DDD">
        <w:rPr>
          <w:rFonts w:ascii="Times New Roman" w:hAnsi="Times New Roman" w:cs="Times New Roman"/>
        </w:rPr>
        <w:t xml:space="preserve">                                                    </w:t>
      </w:r>
      <w:r w:rsidR="006D0DDD">
        <w:rPr>
          <w:rFonts w:ascii="Times New Roman" w:hAnsi="Times New Roman" w:cs="Times New Roman"/>
        </w:rPr>
        <w:t xml:space="preserve">                                          И.А Морозов  </w:t>
      </w:r>
      <w:r w:rsidR="006D0DDD">
        <w:rPr>
          <w:rFonts w:ascii="Times New Roman" w:hAnsi="Times New Roman" w:cs="Times New Roman"/>
        </w:rPr>
        <w:tab/>
        <w:t xml:space="preserve">        </w:t>
      </w:r>
    </w:p>
    <w:p w:rsidR="003E585B" w:rsidRPr="006D0DDD" w:rsidRDefault="003E585B" w:rsidP="003E585B">
      <w:pPr>
        <w:pStyle w:val="a7"/>
        <w:spacing w:before="0" w:beforeAutospacing="0" w:after="0" w:afterAutospacing="0"/>
        <w:jc w:val="right"/>
        <w:rPr>
          <w:sz w:val="18"/>
          <w:szCs w:val="18"/>
        </w:rPr>
      </w:pPr>
      <w:proofErr w:type="gramStart"/>
      <w:r w:rsidRPr="006D0DDD">
        <w:rPr>
          <w:sz w:val="18"/>
          <w:szCs w:val="18"/>
        </w:rPr>
        <w:t>Утвержден</w:t>
      </w:r>
      <w:proofErr w:type="gramEnd"/>
      <w:r w:rsidRPr="006D0DDD">
        <w:rPr>
          <w:sz w:val="18"/>
          <w:szCs w:val="18"/>
        </w:rPr>
        <w:br/>
        <w:t>решением Совета депутатов</w:t>
      </w:r>
    </w:p>
    <w:p w:rsidR="003E585B" w:rsidRPr="006D0DDD" w:rsidRDefault="003E585B" w:rsidP="003E585B">
      <w:pPr>
        <w:pStyle w:val="a7"/>
        <w:spacing w:before="0" w:beforeAutospacing="0" w:after="0" w:afterAutospacing="0"/>
        <w:jc w:val="right"/>
        <w:rPr>
          <w:sz w:val="18"/>
          <w:szCs w:val="18"/>
        </w:rPr>
      </w:pPr>
      <w:r w:rsidRPr="006D0DDD">
        <w:rPr>
          <w:sz w:val="18"/>
          <w:szCs w:val="18"/>
        </w:rPr>
        <w:t>Верх-</w:t>
      </w:r>
      <w:proofErr w:type="spellStart"/>
      <w:r w:rsidRPr="006D0DDD">
        <w:rPr>
          <w:sz w:val="18"/>
          <w:szCs w:val="18"/>
        </w:rPr>
        <w:t>Урюмского</w:t>
      </w:r>
      <w:proofErr w:type="spellEnd"/>
      <w:r w:rsidRPr="006D0DDD">
        <w:rPr>
          <w:sz w:val="18"/>
          <w:szCs w:val="18"/>
        </w:rPr>
        <w:t xml:space="preserve"> сельсовета</w:t>
      </w:r>
    </w:p>
    <w:p w:rsidR="003E585B" w:rsidRPr="006D0DDD" w:rsidRDefault="003E585B" w:rsidP="003E585B">
      <w:pPr>
        <w:pStyle w:val="a7"/>
        <w:spacing w:before="0" w:beforeAutospacing="0" w:after="0" w:afterAutospacing="0"/>
        <w:jc w:val="right"/>
        <w:rPr>
          <w:sz w:val="18"/>
          <w:szCs w:val="18"/>
        </w:rPr>
      </w:pPr>
      <w:r w:rsidRPr="006D0DDD">
        <w:rPr>
          <w:sz w:val="18"/>
          <w:szCs w:val="18"/>
        </w:rPr>
        <w:t xml:space="preserve"> </w:t>
      </w:r>
      <w:proofErr w:type="spellStart"/>
      <w:r w:rsidRPr="006D0DDD">
        <w:rPr>
          <w:sz w:val="18"/>
          <w:szCs w:val="18"/>
        </w:rPr>
        <w:t>Здвинского</w:t>
      </w:r>
      <w:proofErr w:type="spellEnd"/>
      <w:r w:rsidRPr="006D0DDD">
        <w:rPr>
          <w:sz w:val="18"/>
          <w:szCs w:val="18"/>
        </w:rPr>
        <w:t xml:space="preserve"> района </w:t>
      </w:r>
    </w:p>
    <w:p w:rsidR="003E585B" w:rsidRPr="006D0DDD" w:rsidRDefault="003E585B" w:rsidP="003E585B">
      <w:pPr>
        <w:pStyle w:val="a7"/>
        <w:spacing w:before="0" w:beforeAutospacing="0" w:after="0" w:afterAutospacing="0"/>
        <w:jc w:val="right"/>
        <w:rPr>
          <w:sz w:val="18"/>
          <w:szCs w:val="18"/>
        </w:rPr>
      </w:pPr>
      <w:r w:rsidRPr="006D0DDD">
        <w:rPr>
          <w:sz w:val="18"/>
          <w:szCs w:val="18"/>
        </w:rPr>
        <w:t xml:space="preserve">Новосибирской области </w:t>
      </w:r>
    </w:p>
    <w:p w:rsidR="003E585B" w:rsidRPr="006D0DDD" w:rsidRDefault="003E585B" w:rsidP="006D0DDD">
      <w:pPr>
        <w:pStyle w:val="a7"/>
        <w:spacing w:before="0" w:beforeAutospacing="0" w:after="0" w:afterAutospacing="0"/>
        <w:jc w:val="center"/>
        <w:rPr>
          <w:sz w:val="18"/>
          <w:szCs w:val="18"/>
        </w:rPr>
      </w:pPr>
      <w:r w:rsidRPr="006D0DDD">
        <w:rPr>
          <w:sz w:val="18"/>
          <w:szCs w:val="18"/>
        </w:rPr>
        <w:t xml:space="preserve">                                                                                                           </w:t>
      </w:r>
      <w:r w:rsidR="006D0DDD">
        <w:rPr>
          <w:sz w:val="18"/>
          <w:szCs w:val="18"/>
        </w:rPr>
        <w:t xml:space="preserve">                                                            от 22.09.2016 № 45</w:t>
      </w:r>
    </w:p>
    <w:p w:rsidR="003E585B" w:rsidRPr="006D0DDD" w:rsidRDefault="003E585B" w:rsidP="006D0DDD">
      <w:pPr>
        <w:pStyle w:val="a5"/>
        <w:jc w:val="center"/>
        <w:rPr>
          <w:rFonts w:ascii="Times New Roman" w:eastAsia="Times New Roman" w:hAnsi="Times New Roman" w:cs="Times New Roman"/>
        </w:rPr>
      </w:pPr>
      <w:r w:rsidRPr="006D0DDD">
        <w:rPr>
          <w:rFonts w:ascii="Times New Roman" w:eastAsia="Times New Roman" w:hAnsi="Times New Roman" w:cs="Times New Roman"/>
        </w:rPr>
        <w:t>Порядок</w:t>
      </w:r>
    </w:p>
    <w:p w:rsidR="003E585B" w:rsidRPr="006D0DDD" w:rsidRDefault="003E585B" w:rsidP="006D0DDD">
      <w:pPr>
        <w:pStyle w:val="a5"/>
        <w:jc w:val="center"/>
        <w:rPr>
          <w:rFonts w:ascii="Times New Roman" w:eastAsia="Times New Roman" w:hAnsi="Times New Roman" w:cs="Times New Roman"/>
        </w:rPr>
      </w:pPr>
      <w:r w:rsidRPr="006D0DDD">
        <w:rPr>
          <w:rFonts w:ascii="Times New Roman" w:eastAsia="Times New Roman" w:hAnsi="Times New Roman" w:cs="Times New Roman"/>
        </w:rPr>
        <w:t>проведения конкурса на замещение вакантной должности</w:t>
      </w:r>
    </w:p>
    <w:p w:rsidR="003E585B" w:rsidRPr="006D0DDD" w:rsidRDefault="003E585B" w:rsidP="006D0DDD">
      <w:pPr>
        <w:pStyle w:val="a5"/>
        <w:jc w:val="center"/>
        <w:rPr>
          <w:rFonts w:ascii="Times New Roman" w:eastAsia="Times New Roman" w:hAnsi="Times New Roman" w:cs="Times New Roman"/>
        </w:rPr>
      </w:pPr>
      <w:r w:rsidRPr="006D0DDD">
        <w:rPr>
          <w:rFonts w:ascii="Times New Roman" w:eastAsia="Times New Roman" w:hAnsi="Times New Roman" w:cs="Times New Roman"/>
        </w:rPr>
        <w:t>муниципальной службы в органах местного самоуправления, муниципальном органе Верх-</w:t>
      </w:r>
      <w:proofErr w:type="spellStart"/>
      <w:r w:rsidRPr="006D0DDD">
        <w:rPr>
          <w:rFonts w:ascii="Times New Roman" w:eastAsia="Times New Roman" w:hAnsi="Times New Roman" w:cs="Times New Roman"/>
        </w:rPr>
        <w:t>Урюмского</w:t>
      </w:r>
      <w:proofErr w:type="spellEnd"/>
      <w:r w:rsidRPr="006D0DDD">
        <w:rPr>
          <w:rFonts w:ascii="Times New Roman" w:eastAsia="Times New Roman" w:hAnsi="Times New Roman" w:cs="Times New Roman"/>
        </w:rPr>
        <w:t xml:space="preserve"> сельсовета </w:t>
      </w:r>
      <w:proofErr w:type="spellStart"/>
      <w:r w:rsidRPr="006D0DDD">
        <w:rPr>
          <w:rFonts w:ascii="Times New Roman" w:eastAsia="Times New Roman" w:hAnsi="Times New Roman" w:cs="Times New Roman"/>
        </w:rPr>
        <w:t>Здвинского</w:t>
      </w:r>
      <w:proofErr w:type="spellEnd"/>
      <w:r w:rsidRPr="006D0DDD">
        <w:rPr>
          <w:rFonts w:ascii="Times New Roman" w:eastAsia="Times New Roman" w:hAnsi="Times New Roman" w:cs="Times New Roman"/>
        </w:rPr>
        <w:t xml:space="preserve"> района</w:t>
      </w:r>
    </w:p>
    <w:p w:rsidR="003E585B" w:rsidRPr="006D0DDD" w:rsidRDefault="003E585B" w:rsidP="006D0DDD">
      <w:pPr>
        <w:pStyle w:val="a5"/>
        <w:jc w:val="center"/>
        <w:rPr>
          <w:rFonts w:ascii="Times New Roman" w:eastAsia="Times New Roman" w:hAnsi="Times New Roman" w:cs="Times New Roman"/>
        </w:rPr>
      </w:pPr>
      <w:r w:rsidRPr="006D0DDD">
        <w:rPr>
          <w:rFonts w:ascii="Times New Roman" w:eastAsia="Times New Roman" w:hAnsi="Times New Roman" w:cs="Times New Roman"/>
        </w:rPr>
        <w:t>Новосибирской области</w:t>
      </w:r>
    </w:p>
    <w:p w:rsidR="003E585B" w:rsidRPr="003E585B" w:rsidRDefault="003E585B" w:rsidP="003E585B">
      <w:pPr>
        <w:pStyle w:val="ConsPlusNormal1"/>
        <w:ind w:left="684"/>
        <w:jc w:val="center"/>
        <w:rPr>
          <w:rFonts w:ascii="Times New Roman" w:hAnsi="Times New Roman" w:cs="Times New Roman"/>
          <w:sz w:val="24"/>
          <w:szCs w:val="24"/>
        </w:rPr>
      </w:pPr>
    </w:p>
    <w:p w:rsidR="003E585B" w:rsidRPr="003E585B" w:rsidRDefault="003E585B" w:rsidP="003E585B">
      <w:pPr>
        <w:pStyle w:val="ConsPlusNormal1"/>
        <w:ind w:left="684"/>
        <w:jc w:val="center"/>
        <w:rPr>
          <w:rFonts w:ascii="Times New Roman" w:hAnsi="Times New Roman" w:cs="Times New Roman"/>
          <w:sz w:val="24"/>
          <w:szCs w:val="24"/>
        </w:rPr>
      </w:pPr>
      <w:r w:rsidRPr="003E585B">
        <w:rPr>
          <w:rFonts w:ascii="Times New Roman" w:hAnsi="Times New Roman" w:cs="Times New Roman"/>
          <w:sz w:val="24"/>
          <w:szCs w:val="24"/>
        </w:rPr>
        <w:t>1. Общие положения</w:t>
      </w:r>
    </w:p>
    <w:p w:rsidR="003E585B" w:rsidRPr="003E585B" w:rsidRDefault="003E585B" w:rsidP="003E585B">
      <w:pPr>
        <w:pStyle w:val="ConsPlusNormal1"/>
        <w:ind w:firstLine="709"/>
        <w:jc w:val="center"/>
        <w:rPr>
          <w:rFonts w:ascii="Times New Roman" w:hAnsi="Times New Roman" w:cs="Times New Roman"/>
          <w:sz w:val="24"/>
          <w:szCs w:val="24"/>
        </w:rPr>
      </w:pP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1.1. </w:t>
      </w:r>
      <w:proofErr w:type="gramStart"/>
      <w:r w:rsidRPr="003E585B">
        <w:rPr>
          <w:rFonts w:ascii="Times New Roman" w:eastAsia="Times New Roman" w:hAnsi="Times New Roman" w:cs="Times New Roman"/>
          <w:sz w:val="24"/>
          <w:szCs w:val="24"/>
        </w:rPr>
        <w:t>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Верх-</w:t>
      </w:r>
      <w:proofErr w:type="spellStart"/>
      <w:r w:rsidRPr="003E585B">
        <w:rPr>
          <w:rFonts w:ascii="Times New Roman" w:eastAsia="Times New Roman" w:hAnsi="Times New Roman" w:cs="Times New Roman"/>
          <w:sz w:val="24"/>
          <w:szCs w:val="24"/>
        </w:rPr>
        <w:t>Урюмского</w:t>
      </w:r>
      <w:proofErr w:type="spellEnd"/>
      <w:r w:rsidRPr="003E585B">
        <w:rPr>
          <w:rFonts w:ascii="Times New Roman" w:eastAsia="Times New Roman" w:hAnsi="Times New Roman" w:cs="Times New Roman"/>
          <w:sz w:val="24"/>
          <w:szCs w:val="24"/>
        </w:rPr>
        <w:t xml:space="preserve"> сельсовета </w:t>
      </w:r>
      <w:proofErr w:type="spellStart"/>
      <w:r w:rsidRPr="003E585B">
        <w:rPr>
          <w:rFonts w:ascii="Times New Roman" w:eastAsia="Times New Roman" w:hAnsi="Times New Roman" w:cs="Times New Roman"/>
          <w:sz w:val="24"/>
          <w:szCs w:val="24"/>
        </w:rPr>
        <w:t>Здвинского</w:t>
      </w:r>
      <w:proofErr w:type="spellEnd"/>
      <w:r w:rsidRPr="003E585B">
        <w:rPr>
          <w:rFonts w:ascii="Times New Roman" w:eastAsia="Times New Roman" w:hAnsi="Times New Roman" w:cs="Times New Roman"/>
          <w:sz w:val="24"/>
          <w:szCs w:val="24"/>
        </w:rPr>
        <w:t xml:space="preserve"> района Новосибирской области и регулирует порядок и условия проведения конкурса на замещение вакантной должности муниципальной службы в органах местного самоуправления, муниципальном органе Верх-</w:t>
      </w:r>
      <w:proofErr w:type="spellStart"/>
      <w:r w:rsidRPr="003E585B">
        <w:rPr>
          <w:rFonts w:ascii="Times New Roman" w:eastAsia="Times New Roman" w:hAnsi="Times New Roman" w:cs="Times New Roman"/>
          <w:sz w:val="24"/>
          <w:szCs w:val="24"/>
        </w:rPr>
        <w:t>Урюмского</w:t>
      </w:r>
      <w:proofErr w:type="spellEnd"/>
      <w:r w:rsidRPr="003E585B">
        <w:rPr>
          <w:rFonts w:ascii="Times New Roman" w:eastAsia="Times New Roman" w:hAnsi="Times New Roman" w:cs="Times New Roman"/>
          <w:sz w:val="24"/>
          <w:szCs w:val="24"/>
        </w:rPr>
        <w:t xml:space="preserve"> сельсовета </w:t>
      </w:r>
      <w:proofErr w:type="spellStart"/>
      <w:r w:rsidRPr="003E585B">
        <w:rPr>
          <w:rFonts w:ascii="Times New Roman" w:eastAsia="Times New Roman" w:hAnsi="Times New Roman" w:cs="Times New Roman"/>
          <w:sz w:val="24"/>
          <w:szCs w:val="24"/>
        </w:rPr>
        <w:t>Здвинского</w:t>
      </w:r>
      <w:proofErr w:type="spellEnd"/>
      <w:r w:rsidRPr="003E585B">
        <w:rPr>
          <w:rFonts w:ascii="Times New Roman" w:eastAsia="Times New Roman" w:hAnsi="Times New Roman" w:cs="Times New Roman"/>
          <w:sz w:val="24"/>
          <w:szCs w:val="24"/>
        </w:rPr>
        <w:t xml:space="preserve"> района Новосибирской</w:t>
      </w:r>
      <w:proofErr w:type="gramEnd"/>
      <w:r w:rsidRPr="003E585B">
        <w:rPr>
          <w:rFonts w:ascii="Times New Roman" w:eastAsia="Times New Roman" w:hAnsi="Times New Roman" w:cs="Times New Roman"/>
          <w:sz w:val="24"/>
          <w:szCs w:val="24"/>
        </w:rPr>
        <w:t xml:space="preserve"> области (далее по тексту – конкурс).                            </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eastAsia="Times New Roman" w:hAnsi="Times New Roman" w:cs="Times New Roman"/>
          <w:sz w:val="24"/>
          <w:szCs w:val="24"/>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 муниципального органа.</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hAnsi="Times New Roman" w:cs="Times New Roman"/>
          <w:sz w:val="24"/>
          <w:szCs w:val="24"/>
        </w:rPr>
        <w:t>1.2. </w:t>
      </w:r>
      <w:proofErr w:type="gramStart"/>
      <w:r w:rsidRPr="003E585B">
        <w:rPr>
          <w:rFonts w:ascii="Times New Roman" w:eastAsia="Times New Roman" w:hAnsi="Times New Roman" w:cs="Times New Roman"/>
          <w:sz w:val="24"/>
          <w:szCs w:val="24"/>
        </w:rPr>
        <w:t xml:space="preserve">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w:t>
      </w:r>
      <w:r w:rsidRPr="003E585B">
        <w:rPr>
          <w:rFonts w:ascii="Times New Roman" w:eastAsia="Times New Roman" w:hAnsi="Times New Roman" w:cs="Times New Roman"/>
          <w:sz w:val="24"/>
          <w:szCs w:val="24"/>
        </w:rPr>
        <w:lastRenderedPageBreak/>
        <w:t>службе, прав муниципальных служащих на должностной рост, формирования квалифицированного кадрового состава муниципальной службы в органах местного самоуправления, муниципальном органе Здвинском районе (далее – орган местного</w:t>
      </w:r>
      <w:proofErr w:type="gramEnd"/>
      <w:r w:rsidRPr="003E585B">
        <w:rPr>
          <w:rFonts w:ascii="Times New Roman" w:eastAsia="Times New Roman" w:hAnsi="Times New Roman" w:cs="Times New Roman"/>
          <w:sz w:val="24"/>
          <w:szCs w:val="24"/>
        </w:rPr>
        <w:t xml:space="preserve"> самоуправления, муниципальный орган), замещение вакантных должностей муниципальной службы в органах местного самоуправления, муниципальном органе может проводиться на конкурсной основе.</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1.3. Конкурс объявляется по решению представителя нанимателя (работодателя) при наличии вакантной должности муниципальной службы.</w:t>
      </w:r>
    </w:p>
    <w:p w:rsidR="003E585B" w:rsidRPr="003E585B" w:rsidRDefault="003E585B" w:rsidP="003E585B">
      <w:pPr>
        <w:pStyle w:val="ConsPlusNormal1"/>
        <w:ind w:firstLine="709"/>
        <w:jc w:val="both"/>
        <w:rPr>
          <w:rFonts w:ascii="Times New Roman" w:hAnsi="Times New Roman" w:cs="Times New Roman"/>
          <w:sz w:val="24"/>
          <w:szCs w:val="24"/>
        </w:rPr>
      </w:pPr>
    </w:p>
    <w:p w:rsidR="003E585B" w:rsidRPr="003E585B" w:rsidRDefault="003E585B" w:rsidP="003E585B">
      <w:pPr>
        <w:pStyle w:val="ConsPlusNormal1"/>
        <w:ind w:firstLine="709"/>
        <w:jc w:val="center"/>
        <w:rPr>
          <w:rFonts w:ascii="Times New Roman" w:hAnsi="Times New Roman" w:cs="Times New Roman"/>
          <w:sz w:val="24"/>
          <w:szCs w:val="24"/>
        </w:rPr>
      </w:pPr>
      <w:r w:rsidRPr="003E585B">
        <w:rPr>
          <w:rFonts w:ascii="Times New Roman" w:hAnsi="Times New Roman" w:cs="Times New Roman"/>
          <w:sz w:val="24"/>
          <w:szCs w:val="24"/>
        </w:rPr>
        <w:t>2. Состав комиссии и порядок ее формирования</w:t>
      </w:r>
    </w:p>
    <w:p w:rsidR="003E585B" w:rsidRPr="003E585B" w:rsidRDefault="003E585B" w:rsidP="003E585B">
      <w:pPr>
        <w:pStyle w:val="ConsPlusNormal1"/>
        <w:ind w:firstLine="709"/>
        <w:jc w:val="center"/>
        <w:rPr>
          <w:rFonts w:ascii="Times New Roman" w:hAnsi="Times New Roman" w:cs="Times New Roman"/>
          <w:sz w:val="24"/>
          <w:szCs w:val="24"/>
        </w:rPr>
      </w:pP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2.1. Для проведения конкурсов правовым актом представителя нанимателя (работодателя):</w:t>
      </w:r>
    </w:p>
    <w:p w:rsidR="003E585B" w:rsidRPr="003E585B" w:rsidRDefault="003E585B" w:rsidP="003E585B">
      <w:pPr>
        <w:pStyle w:val="ConsPlusNormal1"/>
        <w:ind w:firstLine="709"/>
        <w:jc w:val="both"/>
        <w:rPr>
          <w:rFonts w:ascii="Times New Roman" w:hAnsi="Times New Roman" w:cs="Times New Roman"/>
          <w:color w:val="000000"/>
          <w:sz w:val="24"/>
          <w:szCs w:val="24"/>
        </w:rPr>
      </w:pPr>
      <w:r w:rsidRPr="003E585B">
        <w:rPr>
          <w:rFonts w:ascii="Times New Roman" w:hAnsi="Times New Roman" w:cs="Times New Roman"/>
          <w:sz w:val="24"/>
          <w:szCs w:val="24"/>
        </w:rPr>
        <w:t xml:space="preserve">1) образуется конкурсная комиссия </w:t>
      </w:r>
      <w:r w:rsidRPr="003E585B">
        <w:rPr>
          <w:rFonts w:ascii="Times New Roman" w:hAnsi="Times New Roman" w:cs="Times New Roman"/>
          <w:color w:val="000000"/>
          <w:sz w:val="24"/>
          <w:szCs w:val="24"/>
        </w:rPr>
        <w:t xml:space="preserve">по проведению конкурса на замещение вакантной должности муниципальной службы в </w:t>
      </w:r>
      <w:r w:rsidRPr="003E585B">
        <w:rPr>
          <w:rFonts w:ascii="Times New Roman" w:hAnsi="Times New Roman" w:cs="Times New Roman"/>
          <w:sz w:val="24"/>
          <w:szCs w:val="24"/>
        </w:rPr>
        <w:t>органах местного самоуправления, муниципальном органе</w:t>
      </w:r>
      <w:r w:rsidRPr="003E585B">
        <w:rPr>
          <w:rFonts w:ascii="Times New Roman" w:hAnsi="Times New Roman" w:cs="Times New Roman"/>
          <w:color w:val="000000"/>
          <w:sz w:val="24"/>
          <w:szCs w:val="24"/>
        </w:rPr>
        <w:t xml:space="preserve"> (далее по тексту </w:t>
      </w:r>
      <w:r w:rsidRPr="003E585B">
        <w:rPr>
          <w:rFonts w:ascii="Times New Roman" w:hAnsi="Times New Roman" w:cs="Times New Roman"/>
          <w:sz w:val="24"/>
          <w:szCs w:val="24"/>
        </w:rPr>
        <w:t xml:space="preserve">– </w:t>
      </w:r>
      <w:r w:rsidRPr="003E585B">
        <w:rPr>
          <w:rFonts w:ascii="Times New Roman" w:hAnsi="Times New Roman" w:cs="Times New Roman"/>
          <w:color w:val="000000"/>
          <w:sz w:val="24"/>
          <w:szCs w:val="24"/>
        </w:rPr>
        <w:t>комиссия)</w:t>
      </w:r>
      <w:r w:rsidRPr="003E585B">
        <w:rPr>
          <w:rFonts w:ascii="Times New Roman" w:hAnsi="Times New Roman" w:cs="Times New Roman"/>
          <w:sz w:val="24"/>
          <w:szCs w:val="24"/>
        </w:rPr>
        <w:t>, действующая на постоянной основе;</w:t>
      </w:r>
    </w:p>
    <w:p w:rsidR="003E585B" w:rsidRPr="003E585B" w:rsidRDefault="003E585B" w:rsidP="003E585B">
      <w:pPr>
        <w:suppressAutoHyphens/>
        <w:ind w:firstLine="709"/>
        <w:jc w:val="both"/>
        <w:rPr>
          <w:rFonts w:ascii="Times New Roman" w:eastAsia="Times New Roman" w:hAnsi="Times New Roman" w:cs="Times New Roman"/>
          <w:color w:val="000000"/>
          <w:sz w:val="24"/>
          <w:szCs w:val="24"/>
        </w:rPr>
      </w:pPr>
      <w:r w:rsidRPr="003E585B">
        <w:rPr>
          <w:rFonts w:ascii="Times New Roman" w:eastAsia="Times New Roman" w:hAnsi="Times New Roman" w:cs="Times New Roman"/>
          <w:color w:val="000000"/>
          <w:sz w:val="24"/>
          <w:szCs w:val="24"/>
        </w:rPr>
        <w:t>2) утверждается порядок работы комиссии;</w:t>
      </w:r>
    </w:p>
    <w:p w:rsidR="003E585B" w:rsidRPr="003E585B" w:rsidRDefault="003E585B" w:rsidP="003E585B">
      <w:pPr>
        <w:suppressAutoHyphens/>
        <w:ind w:firstLine="709"/>
        <w:jc w:val="both"/>
        <w:rPr>
          <w:rFonts w:ascii="Times New Roman" w:eastAsia="Times New Roman" w:hAnsi="Times New Roman" w:cs="Times New Roman"/>
          <w:color w:val="000000"/>
          <w:sz w:val="24"/>
          <w:szCs w:val="24"/>
        </w:rPr>
      </w:pPr>
      <w:r w:rsidRPr="003E585B">
        <w:rPr>
          <w:rFonts w:ascii="Times New Roman" w:eastAsia="Times New Roman" w:hAnsi="Times New Roman" w:cs="Times New Roman"/>
          <w:color w:val="000000"/>
          <w:sz w:val="24"/>
          <w:szCs w:val="24"/>
        </w:rPr>
        <w:t>3) утверждается методика по проведению конкурсных процедур для проведения второго этапа конкурса.</w:t>
      </w:r>
    </w:p>
    <w:p w:rsidR="003E585B" w:rsidRPr="003E585B" w:rsidRDefault="003E585B" w:rsidP="003E585B">
      <w:pPr>
        <w:pStyle w:val="ab"/>
        <w:keepNext/>
        <w:keepLines/>
        <w:ind w:left="0" w:firstLine="708"/>
        <w:contextualSpacing w:val="0"/>
        <w:rPr>
          <w:rFonts w:eastAsia="Calibri"/>
          <w:bCs/>
        </w:rPr>
      </w:pPr>
      <w:r w:rsidRPr="003E585B">
        <w:t>2.2. </w:t>
      </w:r>
      <w:proofErr w:type="gramStart"/>
      <w:r w:rsidRPr="003E585B">
        <w:rPr>
          <w:rFonts w:eastAsia="Calibri"/>
          <w:bCs/>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w:t>
      </w:r>
      <w:r w:rsidRPr="003E585B">
        <w:t>органами местного самоуправления, муниципальным органом</w:t>
      </w:r>
      <w:r w:rsidRPr="003E585B">
        <w:rPr>
          <w:rFonts w:eastAsia="Calibri"/>
          <w:bCs/>
        </w:rPr>
        <w:t xml:space="preserve"> в качестве независимых экспертов – специалистов по вопросам, связанным с муниципальной службой, без указания персональных данных экспертов. </w:t>
      </w:r>
      <w:proofErr w:type="gramEnd"/>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2.3. Комиссия состоит из председателя, заместителя председателя, секретаря, членов комиссии.</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Заместитель председателя комиссии в период отсутствия председателя комиссии исполняет его обязанности.</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Секретарь комиссии:</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оформляет решения комиссии;</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организует работу по оформлению допуска граждан,</w:t>
      </w:r>
      <w:r w:rsidRPr="003E585B">
        <w:rPr>
          <w:rFonts w:ascii="Times New Roman" w:hAnsi="Times New Roman" w:cs="Times New Roman"/>
          <w:color w:val="000000"/>
          <w:sz w:val="24"/>
          <w:szCs w:val="24"/>
        </w:rPr>
        <w:t xml:space="preserve"> претендующих на участие в конкурсах, </w:t>
      </w:r>
      <w:r w:rsidRPr="003E585B">
        <w:rPr>
          <w:rFonts w:ascii="Times New Roman" w:hAnsi="Times New Roman" w:cs="Times New Roman"/>
          <w:sz w:val="24"/>
          <w:szCs w:val="24"/>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организует работу по проверке достоверности сведений, представленных претендентом на имя представителя нанимателя (работодателя);</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 xml:space="preserve">информирует членов комиссии и претендентов о дате, месте и времени проведения заседания комиссии, </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решает другие организационные вопросы.</w:t>
      </w:r>
    </w:p>
    <w:p w:rsidR="003E585B" w:rsidRPr="003E585B" w:rsidRDefault="003E585B" w:rsidP="003E585B">
      <w:pPr>
        <w:pStyle w:val="ab"/>
        <w:keepNext/>
        <w:keepLines/>
        <w:ind w:left="0" w:firstLine="709"/>
        <w:contextualSpacing w:val="0"/>
        <w:outlineLvl w:val="3"/>
        <w:rPr>
          <w:rFonts w:eastAsia="Calibri"/>
          <w:bCs/>
        </w:rPr>
      </w:pPr>
      <w:r w:rsidRPr="003E585B">
        <w:rPr>
          <w:rFonts w:eastAsia="Calibri"/>
          <w:bCs/>
        </w:rPr>
        <w:lastRenderedPageBreak/>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3E585B" w:rsidRPr="003E585B" w:rsidRDefault="003E585B" w:rsidP="003E585B">
      <w:pPr>
        <w:pStyle w:val="ConsPlusNormal1"/>
        <w:ind w:firstLine="709"/>
        <w:jc w:val="both"/>
        <w:rPr>
          <w:rFonts w:ascii="Times New Roman" w:hAnsi="Times New Roman" w:cs="Times New Roman"/>
          <w:sz w:val="24"/>
          <w:szCs w:val="24"/>
        </w:rPr>
      </w:pPr>
    </w:p>
    <w:p w:rsidR="003E585B" w:rsidRPr="003E585B" w:rsidRDefault="003E585B" w:rsidP="003E585B">
      <w:pPr>
        <w:pStyle w:val="ConsPlusNormal1"/>
        <w:ind w:firstLine="709"/>
        <w:jc w:val="center"/>
        <w:rPr>
          <w:rFonts w:ascii="Times New Roman" w:hAnsi="Times New Roman" w:cs="Times New Roman"/>
          <w:sz w:val="24"/>
          <w:szCs w:val="24"/>
        </w:rPr>
      </w:pPr>
      <w:r w:rsidRPr="003E585B">
        <w:rPr>
          <w:rFonts w:ascii="Times New Roman" w:hAnsi="Times New Roman" w:cs="Times New Roman"/>
          <w:sz w:val="24"/>
          <w:szCs w:val="24"/>
        </w:rPr>
        <w:t>3. Порядок проведения конкурса</w:t>
      </w:r>
    </w:p>
    <w:p w:rsidR="003E585B" w:rsidRPr="003E585B" w:rsidRDefault="003E585B" w:rsidP="003E585B">
      <w:pPr>
        <w:pStyle w:val="ConsPlusNormal1"/>
        <w:ind w:firstLine="709"/>
        <w:jc w:val="both"/>
        <w:rPr>
          <w:rFonts w:ascii="Times New Roman" w:hAnsi="Times New Roman" w:cs="Times New Roman"/>
          <w:sz w:val="24"/>
          <w:szCs w:val="24"/>
        </w:rPr>
      </w:pP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 xml:space="preserve">3.1. Конкурс проводится в два этапа. </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Первый − в форме конкурса документов, второй− в форме конкурсного испытания.</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eastAsia="Times New Roman" w:hAnsi="Times New Roman" w:cs="Times New Roman"/>
          <w:sz w:val="24"/>
          <w:szCs w:val="24"/>
        </w:rPr>
        <w:t xml:space="preserve">Второй этап конкурса заключается </w:t>
      </w:r>
      <w:r w:rsidRPr="003E585B">
        <w:rPr>
          <w:rFonts w:ascii="Times New Roman" w:hAnsi="Times New Roman" w:cs="Times New Roman"/>
          <w:sz w:val="24"/>
          <w:szCs w:val="24"/>
        </w:rPr>
        <w:t xml:space="preserve">в оценке их профессионального уровня </w:t>
      </w:r>
      <w:r w:rsidRPr="003E585B">
        <w:rPr>
          <w:rFonts w:ascii="Times New Roman" w:eastAsia="Times New Roman" w:hAnsi="Times New Roman" w:cs="Times New Roman"/>
          <w:sz w:val="24"/>
          <w:szCs w:val="24"/>
        </w:rPr>
        <w:t>и</w:t>
      </w:r>
      <w:r w:rsidRPr="003E585B">
        <w:rPr>
          <w:rFonts w:ascii="Times New Roman" w:hAnsi="Times New Roman" w:cs="Times New Roman"/>
          <w:sz w:val="24"/>
          <w:szCs w:val="24"/>
        </w:rPr>
        <w:t xml:space="preserve"> соответствия квалификационным требованиям к этой должности.</w:t>
      </w:r>
    </w:p>
    <w:p w:rsidR="003E585B" w:rsidRPr="003E585B" w:rsidRDefault="003E585B" w:rsidP="003E585B">
      <w:pPr>
        <w:pStyle w:val="ConsPlusNormal1"/>
        <w:ind w:firstLine="540"/>
        <w:jc w:val="both"/>
        <w:rPr>
          <w:rFonts w:ascii="Times New Roman" w:hAnsi="Times New Roman" w:cs="Times New Roman"/>
          <w:sz w:val="24"/>
          <w:szCs w:val="24"/>
        </w:rPr>
      </w:pPr>
      <w:r w:rsidRPr="003E585B">
        <w:rPr>
          <w:rFonts w:ascii="Times New Roman" w:hAnsi="Times New Roman" w:cs="Times New Roman"/>
          <w:sz w:val="24"/>
          <w:szCs w:val="24"/>
        </w:rPr>
        <w:t xml:space="preserve">3.2. На первом </w:t>
      </w:r>
      <w:proofErr w:type="gramStart"/>
      <w:r w:rsidRPr="003E585B">
        <w:rPr>
          <w:rFonts w:ascii="Times New Roman" w:hAnsi="Times New Roman" w:cs="Times New Roman"/>
          <w:sz w:val="24"/>
          <w:szCs w:val="24"/>
        </w:rPr>
        <w:t>этапе</w:t>
      </w:r>
      <w:proofErr w:type="gramEnd"/>
      <w:r w:rsidRPr="003E585B">
        <w:rPr>
          <w:rFonts w:ascii="Times New Roman" w:hAnsi="Times New Roman" w:cs="Times New Roman"/>
          <w:sz w:val="24"/>
          <w:szCs w:val="24"/>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3.3. В публикуемом объявлении о приеме документов для участия в конкурсе указываются:</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1) наименование вакантной должности муниципальной службы;</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2) квалификационные требования, предъявляемые к гражданину, претендующему на замещение вакантной должности муниципальной службы;</w:t>
      </w:r>
    </w:p>
    <w:p w:rsidR="003E585B" w:rsidRPr="003E585B" w:rsidRDefault="003E585B" w:rsidP="003E585B">
      <w:pPr>
        <w:pStyle w:val="ConsPlusNormal1"/>
        <w:ind w:firstLine="709"/>
        <w:rPr>
          <w:rFonts w:ascii="Times New Roman" w:hAnsi="Times New Roman" w:cs="Times New Roman"/>
          <w:iCs/>
          <w:sz w:val="24"/>
          <w:szCs w:val="24"/>
        </w:rPr>
      </w:pPr>
      <w:r w:rsidRPr="003E585B">
        <w:rPr>
          <w:rFonts w:ascii="Times New Roman" w:hAnsi="Times New Roman" w:cs="Times New Roman"/>
          <w:iCs/>
          <w:sz w:val="24"/>
          <w:szCs w:val="24"/>
        </w:rPr>
        <w:t>3) краткое описание должностных обязанностей;</w:t>
      </w:r>
    </w:p>
    <w:p w:rsidR="003E585B" w:rsidRPr="003E585B" w:rsidRDefault="003E585B" w:rsidP="003E585B">
      <w:pPr>
        <w:pStyle w:val="ConsPlusNormal1"/>
        <w:ind w:firstLine="709"/>
        <w:jc w:val="both"/>
        <w:rPr>
          <w:rFonts w:ascii="Times New Roman" w:hAnsi="Times New Roman" w:cs="Times New Roman"/>
          <w:bCs/>
          <w:sz w:val="24"/>
          <w:szCs w:val="24"/>
        </w:rPr>
      </w:pPr>
      <w:r w:rsidRPr="003E585B">
        <w:rPr>
          <w:rFonts w:ascii="Times New Roman" w:hAnsi="Times New Roman" w:cs="Times New Roman"/>
          <w:sz w:val="24"/>
          <w:szCs w:val="24"/>
        </w:rPr>
        <w:t>4) условия прохождения гражданской службы;</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5) проект трудового договора;</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6) место и время приема документов;</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 xml:space="preserve">7) срок, до истечения которого принимаются указанные документы; </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8) перечень документов, подаваемых для участия в конкурсе, и требования к их оформлению;</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9) дата, время, место и условия проведения конкурса;</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3.4. </w:t>
      </w:r>
      <w:proofErr w:type="gramStart"/>
      <w:r w:rsidRPr="003E585B">
        <w:rPr>
          <w:rFonts w:ascii="Times New Roman" w:hAnsi="Times New Roman" w:cs="Times New Roman"/>
          <w:sz w:val="24"/>
          <w:szCs w:val="24"/>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14" w:history="1">
        <w:r w:rsidRPr="003E585B">
          <w:rPr>
            <w:rFonts w:ascii="Times New Roman" w:hAnsi="Times New Roman" w:cs="Times New Roman"/>
            <w:sz w:val="24"/>
            <w:szCs w:val="24"/>
          </w:rPr>
          <w:t>Законом</w:t>
        </w:r>
      </w:hyperlink>
      <w:r w:rsidRPr="003E585B">
        <w:rPr>
          <w:rFonts w:ascii="Times New Roman" w:hAnsi="Times New Roman" w:cs="Times New Roman"/>
          <w:sz w:val="24"/>
          <w:szCs w:val="24"/>
        </w:rPr>
        <w:t xml:space="preserve"> Новосибирской области от 30.10.2007 № 157-ОЗ «О муниципальной службе в Новосибирской области», муниципальными нормативными правовыми актами</w:t>
      </w:r>
      <w:proofErr w:type="gramEnd"/>
      <w:r w:rsidRPr="003E585B">
        <w:rPr>
          <w:rFonts w:ascii="Times New Roman" w:hAnsi="Times New Roman" w:cs="Times New Roman"/>
          <w:sz w:val="24"/>
          <w:szCs w:val="24"/>
        </w:rPr>
        <w:t xml:space="preserve"> Верх-</w:t>
      </w:r>
      <w:proofErr w:type="spellStart"/>
      <w:r w:rsidRPr="003E585B">
        <w:rPr>
          <w:rFonts w:ascii="Times New Roman" w:hAnsi="Times New Roman" w:cs="Times New Roman"/>
          <w:sz w:val="24"/>
          <w:szCs w:val="24"/>
        </w:rPr>
        <w:t>Урюмского</w:t>
      </w:r>
      <w:proofErr w:type="spellEnd"/>
      <w:r w:rsidRPr="003E585B">
        <w:rPr>
          <w:rFonts w:ascii="Times New Roman" w:hAnsi="Times New Roman" w:cs="Times New Roman"/>
          <w:sz w:val="24"/>
          <w:szCs w:val="24"/>
        </w:rPr>
        <w:t xml:space="preserve"> сельсовета </w:t>
      </w:r>
      <w:proofErr w:type="spellStart"/>
      <w:r w:rsidRPr="003E585B">
        <w:rPr>
          <w:rFonts w:ascii="Times New Roman" w:hAnsi="Times New Roman" w:cs="Times New Roman"/>
          <w:sz w:val="24"/>
          <w:szCs w:val="24"/>
        </w:rPr>
        <w:t>Здвинского</w:t>
      </w:r>
      <w:proofErr w:type="spellEnd"/>
      <w:r w:rsidRPr="003E585B">
        <w:rPr>
          <w:rFonts w:ascii="Times New Roman" w:hAnsi="Times New Roman" w:cs="Times New Roman"/>
          <w:sz w:val="24"/>
          <w:szCs w:val="24"/>
        </w:rPr>
        <w:t xml:space="preserve"> района Новосибирской области и при отсутствии обстоятельств, указанных в </w:t>
      </w:r>
      <w:hyperlink r:id="rId15" w:history="1">
        <w:r w:rsidRPr="003E585B">
          <w:rPr>
            <w:rFonts w:ascii="Times New Roman" w:hAnsi="Times New Roman" w:cs="Times New Roman"/>
            <w:sz w:val="24"/>
            <w:szCs w:val="24"/>
          </w:rPr>
          <w:t>статье 13</w:t>
        </w:r>
      </w:hyperlink>
      <w:r w:rsidRPr="003E585B">
        <w:rPr>
          <w:rFonts w:ascii="Times New Roman" w:hAnsi="Times New Roman" w:cs="Times New Roman"/>
          <w:sz w:val="24"/>
          <w:szCs w:val="24"/>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lastRenderedPageBreak/>
        <w:t>3.5. Гражданин, изъявивший желание участвовать в конкурсе (далее – претендент), представляет в орган местного самоуправления, муниципальный орган:</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а) личное заявление;</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3E585B" w:rsidRPr="003E585B" w:rsidRDefault="003E585B" w:rsidP="003E585B">
      <w:pPr>
        <w:pStyle w:val="ConsPlusNormal1"/>
        <w:ind w:firstLine="709"/>
        <w:jc w:val="both"/>
        <w:rPr>
          <w:rFonts w:ascii="Times New Roman" w:hAnsi="Times New Roman" w:cs="Times New Roman"/>
          <w:bCs/>
          <w:sz w:val="24"/>
          <w:szCs w:val="24"/>
        </w:rPr>
      </w:pPr>
      <w:r w:rsidRPr="003E585B">
        <w:rPr>
          <w:rFonts w:ascii="Times New Roman" w:hAnsi="Times New Roman" w:cs="Times New Roman"/>
          <w:sz w:val="24"/>
          <w:szCs w:val="24"/>
        </w:rPr>
        <w:t>в) копию паспорта (паспорт предъявляется лично по прибытии на конкурс);</w:t>
      </w:r>
    </w:p>
    <w:p w:rsidR="003E585B" w:rsidRPr="003E585B" w:rsidRDefault="003E585B" w:rsidP="003E585B">
      <w:pPr>
        <w:keepNext/>
        <w:keepLines/>
        <w:ind w:firstLine="709"/>
        <w:jc w:val="both"/>
        <w:outlineLvl w:val="3"/>
        <w:rPr>
          <w:rFonts w:ascii="Times New Roman" w:hAnsi="Times New Roman" w:cs="Times New Roman"/>
          <w:bCs/>
          <w:sz w:val="24"/>
          <w:szCs w:val="24"/>
        </w:rPr>
      </w:pPr>
      <w:r w:rsidRPr="003E585B">
        <w:rPr>
          <w:rFonts w:ascii="Times New Roman" w:hAnsi="Times New Roman" w:cs="Times New Roman"/>
          <w:bCs/>
          <w:sz w:val="24"/>
          <w:szCs w:val="24"/>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3E585B" w:rsidRPr="003E585B" w:rsidRDefault="003E585B" w:rsidP="003E585B">
      <w:pPr>
        <w:keepNext/>
        <w:keepLines/>
        <w:ind w:firstLine="709"/>
        <w:jc w:val="both"/>
        <w:outlineLvl w:val="3"/>
        <w:rPr>
          <w:rFonts w:ascii="Times New Roman" w:hAnsi="Times New Roman" w:cs="Times New Roman"/>
          <w:bCs/>
          <w:sz w:val="24"/>
          <w:szCs w:val="24"/>
        </w:rPr>
      </w:pPr>
      <w:r w:rsidRPr="003E585B">
        <w:rPr>
          <w:rFonts w:ascii="Times New Roman" w:hAnsi="Times New Roman" w:cs="Times New Roman"/>
          <w:bCs/>
          <w:sz w:val="24"/>
          <w:szCs w:val="24"/>
        </w:rP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3E585B" w:rsidRPr="003E585B" w:rsidRDefault="003E585B" w:rsidP="003E585B">
      <w:pPr>
        <w:ind w:firstLine="709"/>
        <w:jc w:val="both"/>
        <w:rPr>
          <w:rFonts w:ascii="Times New Roman" w:hAnsi="Times New Roman" w:cs="Times New Roman"/>
          <w:sz w:val="24"/>
          <w:szCs w:val="24"/>
        </w:rPr>
      </w:pPr>
      <w:r w:rsidRPr="003E585B">
        <w:rPr>
          <w:rFonts w:ascii="Times New Roman" w:hAnsi="Times New Roman" w:cs="Times New Roman"/>
          <w:bCs/>
          <w:sz w:val="24"/>
          <w:szCs w:val="24"/>
        </w:rPr>
        <w:t>е) </w:t>
      </w:r>
      <w:r w:rsidRPr="003E585B">
        <w:rPr>
          <w:rFonts w:ascii="Times New Roman" w:hAnsi="Times New Roman" w:cs="Times New Roman"/>
          <w:sz w:val="24"/>
          <w:szCs w:val="24"/>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3E585B" w:rsidRPr="003E585B" w:rsidRDefault="003E585B" w:rsidP="003E585B">
      <w:pPr>
        <w:keepNext/>
        <w:keepLines/>
        <w:ind w:firstLine="709"/>
        <w:jc w:val="both"/>
        <w:outlineLvl w:val="3"/>
        <w:rPr>
          <w:rFonts w:ascii="Times New Roman" w:hAnsi="Times New Roman" w:cs="Times New Roman"/>
          <w:bCs/>
          <w:sz w:val="24"/>
          <w:szCs w:val="24"/>
        </w:rPr>
      </w:pPr>
      <w:r w:rsidRPr="003E585B">
        <w:rPr>
          <w:rFonts w:ascii="Times New Roman" w:hAnsi="Times New Roman" w:cs="Times New Roman"/>
          <w:bCs/>
          <w:sz w:val="24"/>
          <w:szCs w:val="24"/>
        </w:rPr>
        <w:t>ж) </w:t>
      </w:r>
      <w:r w:rsidRPr="003E585B">
        <w:rPr>
          <w:rFonts w:ascii="Times New Roman" w:hAnsi="Times New Roman" w:cs="Times New Roman"/>
          <w:bCs/>
          <w:iCs/>
          <w:sz w:val="24"/>
          <w:szCs w:val="24"/>
        </w:rPr>
        <w:t>согласие на обработку персональных данных.</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3E585B" w:rsidRPr="003E585B" w:rsidRDefault="003E585B" w:rsidP="003E585B">
      <w:pPr>
        <w:ind w:firstLine="540"/>
        <w:jc w:val="both"/>
        <w:rPr>
          <w:rFonts w:ascii="Times New Roman" w:hAnsi="Times New Roman" w:cs="Times New Roman"/>
          <w:sz w:val="24"/>
          <w:szCs w:val="24"/>
        </w:rPr>
      </w:pPr>
      <w:r w:rsidRPr="003E585B">
        <w:rPr>
          <w:rFonts w:ascii="Times New Roman" w:hAnsi="Times New Roman" w:cs="Times New Roman"/>
          <w:sz w:val="24"/>
          <w:szCs w:val="24"/>
        </w:rPr>
        <w:t>Муниципальный служащий, изъявивший желание участвовать в конкурсе в органе местного самоуправления, муниципальном органе, в котором он замещает должность муниципальной службы, подает заявление на имя представителя нанимателя.</w:t>
      </w:r>
    </w:p>
    <w:p w:rsidR="003E585B" w:rsidRPr="003E585B" w:rsidRDefault="003E585B" w:rsidP="003E585B">
      <w:pPr>
        <w:ind w:firstLine="540"/>
        <w:jc w:val="both"/>
        <w:rPr>
          <w:rFonts w:ascii="Times New Roman" w:hAnsi="Times New Roman" w:cs="Times New Roman"/>
          <w:sz w:val="24"/>
          <w:szCs w:val="24"/>
        </w:rPr>
      </w:pPr>
      <w:r w:rsidRPr="003E585B">
        <w:rPr>
          <w:rFonts w:ascii="Times New Roman" w:hAnsi="Times New Roman" w:cs="Times New Roman"/>
          <w:sz w:val="24"/>
          <w:szCs w:val="24"/>
        </w:rPr>
        <w:t>Муниципальный служащий, изъявивший желание участвовать в конкурсе в ином органе местного самоуправления, муниципальном органе,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муниципальном органе, в котором муниципальный служащий замещает должность муниципальной службы, анкету с приложением фотографии.</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3.7. Сведения, представленные претендентом, могут подвергаться проверке в порядке, установленном действующим законодательством.</w:t>
      </w:r>
    </w:p>
    <w:p w:rsidR="003E585B" w:rsidRPr="003E585B" w:rsidRDefault="003E585B" w:rsidP="003E585B">
      <w:pPr>
        <w:pStyle w:val="ConsPlusNormal1"/>
        <w:ind w:firstLine="709"/>
        <w:jc w:val="both"/>
        <w:rPr>
          <w:rFonts w:ascii="Times New Roman" w:hAnsi="Times New Roman" w:cs="Times New Roman"/>
          <w:sz w:val="24"/>
          <w:szCs w:val="24"/>
        </w:rPr>
      </w:pPr>
      <w:proofErr w:type="gramStart"/>
      <w:r w:rsidRPr="003E585B">
        <w:rPr>
          <w:rFonts w:ascii="Times New Roman" w:hAnsi="Times New Roman" w:cs="Times New Roman"/>
          <w:sz w:val="24"/>
          <w:szCs w:val="24"/>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lastRenderedPageBreak/>
        <w:t>3.8. Претендент, не допущенный к участию в конкурсе, вправе обжаловать это решение в соответствии с законодательством Российской Федерации.</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3.10.</w:t>
      </w:r>
      <w:r w:rsidRPr="003E585B">
        <w:rPr>
          <w:rFonts w:ascii="Times New Roman" w:hAnsi="Times New Roman" w:cs="Times New Roman"/>
          <w:iCs/>
          <w:color w:val="000000"/>
          <w:sz w:val="24"/>
          <w:szCs w:val="24"/>
        </w:rPr>
        <w:t xml:space="preserve"> После окончания срока приема документов, проверки достоверности представленных претендентами сведений, </w:t>
      </w:r>
      <w:r w:rsidRPr="003E585B">
        <w:rPr>
          <w:rFonts w:ascii="Times New Roman" w:hAnsi="Times New Roman" w:cs="Times New Roman"/>
          <w:color w:val="000000"/>
          <w:sz w:val="24"/>
          <w:szCs w:val="24"/>
          <w:shd w:val="clear" w:color="auto" w:fill="FFFFFF"/>
        </w:rPr>
        <w:t xml:space="preserve">а также после оформления в случае необходимости допуска к сведениям, составляющим </w:t>
      </w:r>
      <w:hyperlink r:id="rId16" w:anchor="block_5" w:history="1">
        <w:r w:rsidRPr="003E585B">
          <w:rPr>
            <w:rFonts w:ascii="Times New Roman" w:hAnsi="Times New Roman" w:cs="Times New Roman"/>
            <w:color w:val="000000"/>
            <w:sz w:val="24"/>
            <w:szCs w:val="24"/>
            <w:shd w:val="clear" w:color="auto" w:fill="FFFFFF"/>
          </w:rPr>
          <w:t>государственную</w:t>
        </w:r>
      </w:hyperlink>
      <w:r w:rsidRPr="003E585B">
        <w:rPr>
          <w:rFonts w:ascii="Times New Roman" w:hAnsi="Times New Roman" w:cs="Times New Roman"/>
          <w:color w:val="000000"/>
          <w:sz w:val="24"/>
          <w:szCs w:val="24"/>
          <w:shd w:val="clear" w:color="auto" w:fill="FFFFFF"/>
        </w:rPr>
        <w:t xml:space="preserve"> и иную охраняемую законом тайн,</w:t>
      </w:r>
      <w:r w:rsidRPr="003E585B">
        <w:rPr>
          <w:rFonts w:ascii="Times New Roman" w:hAnsi="Times New Roman" w:cs="Times New Roman"/>
          <w:iCs/>
          <w:color w:val="000000"/>
          <w:sz w:val="24"/>
          <w:szCs w:val="24"/>
        </w:rPr>
        <w:t xml:space="preserve"> принимается решение</w:t>
      </w:r>
      <w:r w:rsidRPr="003E585B">
        <w:rPr>
          <w:rFonts w:ascii="Times New Roman" w:hAnsi="Times New Roman" w:cs="Times New Roman"/>
          <w:sz w:val="24"/>
          <w:szCs w:val="24"/>
        </w:rPr>
        <w:t xml:space="preserve"> о дате, месте и времени проведения второго этапа конкурса.</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 xml:space="preserve">3.11. Секретарь комиссии не </w:t>
      </w:r>
      <w:proofErr w:type="gramStart"/>
      <w:r w:rsidRPr="003E585B">
        <w:rPr>
          <w:rFonts w:ascii="Times New Roman" w:hAnsi="Times New Roman" w:cs="Times New Roman"/>
          <w:sz w:val="24"/>
          <w:szCs w:val="24"/>
        </w:rPr>
        <w:t>позднее</w:t>
      </w:r>
      <w:proofErr w:type="gramEnd"/>
      <w:r w:rsidRPr="003E585B">
        <w:rPr>
          <w:rFonts w:ascii="Times New Roman" w:hAnsi="Times New Roman" w:cs="Times New Roman"/>
          <w:sz w:val="24"/>
          <w:szCs w:val="24"/>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3.12. При проведении второго этапа комиссия оценивает претендентов на основе конкурсных процедур.</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iCs/>
          <w:color w:val="000000"/>
          <w:sz w:val="24"/>
          <w:szCs w:val="24"/>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3E585B" w:rsidRPr="003E585B" w:rsidRDefault="003E585B" w:rsidP="003E585B">
      <w:pPr>
        <w:pStyle w:val="ConsPlusNormal1"/>
        <w:ind w:firstLine="709"/>
        <w:jc w:val="both"/>
        <w:rPr>
          <w:rFonts w:ascii="Times New Roman" w:hAnsi="Times New Roman" w:cs="Times New Roman"/>
          <w:sz w:val="24"/>
          <w:szCs w:val="24"/>
        </w:rPr>
      </w:pPr>
    </w:p>
    <w:p w:rsidR="003E585B" w:rsidRPr="003E585B" w:rsidRDefault="003E585B" w:rsidP="003E585B">
      <w:pPr>
        <w:pStyle w:val="ConsPlusNormal1"/>
        <w:ind w:firstLine="709"/>
        <w:jc w:val="center"/>
        <w:rPr>
          <w:rFonts w:ascii="Times New Roman" w:hAnsi="Times New Roman" w:cs="Times New Roman"/>
          <w:sz w:val="24"/>
          <w:szCs w:val="24"/>
        </w:rPr>
      </w:pPr>
      <w:r w:rsidRPr="003E585B">
        <w:rPr>
          <w:rFonts w:ascii="Times New Roman" w:hAnsi="Times New Roman" w:cs="Times New Roman"/>
          <w:sz w:val="24"/>
          <w:szCs w:val="24"/>
        </w:rPr>
        <w:t>4. Порядок голосования и принятия решения</w:t>
      </w:r>
    </w:p>
    <w:p w:rsidR="003E585B" w:rsidRPr="003E585B" w:rsidRDefault="003E585B" w:rsidP="003E585B">
      <w:pPr>
        <w:pStyle w:val="ConsPlusNormal1"/>
        <w:ind w:firstLine="709"/>
        <w:jc w:val="center"/>
        <w:rPr>
          <w:rFonts w:ascii="Times New Roman" w:hAnsi="Times New Roman" w:cs="Times New Roman"/>
          <w:sz w:val="24"/>
          <w:szCs w:val="24"/>
        </w:rPr>
      </w:pP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4.1. Заседание конкурсной комиссии проводится при наличии не менее двух претендентов.</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При равенстве голосов решающим является голос председателя конкурсной комиссии.</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hAnsi="Times New Roman" w:cs="Times New Roman"/>
          <w:sz w:val="24"/>
          <w:szCs w:val="24"/>
        </w:rPr>
        <w:t>4.2. </w:t>
      </w:r>
      <w:r w:rsidRPr="003E585B">
        <w:rPr>
          <w:rFonts w:ascii="Times New Roman" w:eastAsia="Times New Roman" w:hAnsi="Times New Roman" w:cs="Times New Roman"/>
          <w:sz w:val="24"/>
          <w:szCs w:val="24"/>
        </w:rPr>
        <w:t>Победителем конкурса признается претендент, набравший наибольшее число голосов членов комиссии.</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Решение комиссии принимается в отсутствие претендента.</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hAnsi="Times New Roman" w:cs="Times New Roman"/>
          <w:sz w:val="24"/>
          <w:szCs w:val="24"/>
        </w:rPr>
        <w:t>4.3.</w:t>
      </w:r>
      <w:r w:rsidRPr="003E585B">
        <w:rPr>
          <w:rFonts w:ascii="Times New Roman" w:eastAsia="Times New Roman" w:hAnsi="Times New Roman" w:cs="Times New Roman"/>
          <w:sz w:val="24"/>
          <w:szCs w:val="24"/>
        </w:rPr>
        <w:t> Конкурс признается комиссией несостоявшимся и объявляется новый конку</w:t>
      </w:r>
      <w:proofErr w:type="gramStart"/>
      <w:r w:rsidRPr="003E585B">
        <w:rPr>
          <w:rFonts w:ascii="Times New Roman" w:eastAsia="Times New Roman" w:hAnsi="Times New Roman" w:cs="Times New Roman"/>
          <w:sz w:val="24"/>
          <w:szCs w:val="24"/>
        </w:rPr>
        <w:t>рс в сл</w:t>
      </w:r>
      <w:proofErr w:type="gramEnd"/>
      <w:r w:rsidRPr="003E585B">
        <w:rPr>
          <w:rFonts w:ascii="Times New Roman" w:eastAsia="Times New Roman" w:hAnsi="Times New Roman" w:cs="Times New Roman"/>
          <w:sz w:val="24"/>
          <w:szCs w:val="24"/>
        </w:rPr>
        <w:t>учае:</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отсутствия претендентов, отвечающих требованиям, предъявляемым для замещения вакантной должности муниципальной службы.</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4.4. В случае неявки всех претендентов на конкурсное испытание по уважительной причине комиссия имеет право назначить новое заседание.</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lastRenderedPageBreak/>
        <w:t>4.5. Решение комиссии оформляется протоколом, который подписывается всеми членами комиссии, присутствующими на заседании комиссии.</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4.6. Если член комиссии не согласен с решением комиссии, он вправе изложить в письменном виде особое мнение, которое приобщается к протоколу.</w:t>
      </w:r>
    </w:p>
    <w:p w:rsidR="003E585B" w:rsidRPr="003E585B" w:rsidRDefault="003E585B" w:rsidP="003E585B">
      <w:pPr>
        <w:ind w:firstLine="709"/>
        <w:jc w:val="both"/>
        <w:rPr>
          <w:rFonts w:ascii="Times New Roman" w:eastAsia="Times New Roman" w:hAnsi="Times New Roman" w:cs="Times New Roman"/>
          <w:sz w:val="24"/>
          <w:szCs w:val="24"/>
        </w:rPr>
      </w:pPr>
      <w:r w:rsidRPr="003E585B">
        <w:rPr>
          <w:rFonts w:ascii="Times New Roman" w:eastAsia="Times New Roman" w:hAnsi="Times New Roman" w:cs="Times New Roman"/>
          <w:sz w:val="24"/>
          <w:szCs w:val="24"/>
        </w:rPr>
        <w:t>4.7. Решение комиссии является основанием для назначения претендента на вакантную должность муниципальной службы.</w:t>
      </w:r>
    </w:p>
    <w:p w:rsidR="003E585B" w:rsidRPr="003E585B" w:rsidRDefault="003E585B" w:rsidP="003E585B">
      <w:pPr>
        <w:ind w:firstLine="540"/>
        <w:jc w:val="both"/>
        <w:rPr>
          <w:rFonts w:ascii="Times New Roman" w:hAnsi="Times New Roman" w:cs="Times New Roman"/>
          <w:sz w:val="24"/>
          <w:szCs w:val="24"/>
        </w:rPr>
      </w:pPr>
      <w:r w:rsidRPr="003E585B">
        <w:rPr>
          <w:rFonts w:ascii="Times New Roman" w:hAnsi="Times New Roman" w:cs="Times New Roman"/>
          <w:sz w:val="24"/>
          <w:szCs w:val="24"/>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3E585B" w:rsidRPr="003E585B" w:rsidRDefault="003E585B" w:rsidP="003E585B">
      <w:pPr>
        <w:pStyle w:val="ConsPlusNormal1"/>
        <w:ind w:firstLine="709"/>
        <w:jc w:val="both"/>
        <w:rPr>
          <w:rFonts w:ascii="Times New Roman" w:hAnsi="Times New Roman" w:cs="Times New Roman"/>
          <w:sz w:val="24"/>
          <w:szCs w:val="24"/>
        </w:rPr>
      </w:pPr>
    </w:p>
    <w:p w:rsidR="003E585B" w:rsidRPr="003E585B" w:rsidRDefault="003E585B" w:rsidP="003E585B">
      <w:pPr>
        <w:pStyle w:val="ConsPlusNormal1"/>
        <w:ind w:firstLine="709"/>
        <w:jc w:val="center"/>
        <w:rPr>
          <w:rFonts w:ascii="Times New Roman" w:hAnsi="Times New Roman" w:cs="Times New Roman"/>
          <w:sz w:val="24"/>
          <w:szCs w:val="24"/>
        </w:rPr>
      </w:pPr>
      <w:r w:rsidRPr="003E585B">
        <w:rPr>
          <w:rFonts w:ascii="Times New Roman" w:hAnsi="Times New Roman" w:cs="Times New Roman"/>
          <w:sz w:val="24"/>
          <w:szCs w:val="24"/>
        </w:rPr>
        <w:t>5. Заключительные положения</w:t>
      </w:r>
    </w:p>
    <w:p w:rsidR="003E585B" w:rsidRPr="003E585B" w:rsidRDefault="003E585B" w:rsidP="003E585B">
      <w:pPr>
        <w:pStyle w:val="ConsPlusNormal1"/>
        <w:ind w:firstLine="709"/>
        <w:jc w:val="center"/>
        <w:rPr>
          <w:rFonts w:ascii="Times New Roman" w:hAnsi="Times New Roman" w:cs="Times New Roman"/>
          <w:sz w:val="24"/>
          <w:szCs w:val="24"/>
        </w:rPr>
      </w:pPr>
    </w:p>
    <w:p w:rsidR="003E585B" w:rsidRPr="003E585B" w:rsidRDefault="003E585B" w:rsidP="003E585B">
      <w:pPr>
        <w:pStyle w:val="ConsPlusNormal1"/>
        <w:ind w:firstLine="540"/>
        <w:jc w:val="both"/>
        <w:rPr>
          <w:rFonts w:ascii="Times New Roman" w:hAnsi="Times New Roman" w:cs="Times New Roman"/>
          <w:sz w:val="24"/>
          <w:szCs w:val="24"/>
        </w:rPr>
      </w:pPr>
      <w:r w:rsidRPr="003E585B">
        <w:rPr>
          <w:rFonts w:ascii="Times New Roman" w:hAnsi="Times New Roman" w:cs="Times New Roman"/>
          <w:sz w:val="24"/>
          <w:szCs w:val="24"/>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3E585B" w:rsidRPr="003E585B" w:rsidRDefault="003E585B" w:rsidP="003E585B">
      <w:pPr>
        <w:pStyle w:val="ConsPlusNormal1"/>
        <w:ind w:firstLine="708"/>
        <w:jc w:val="both"/>
        <w:rPr>
          <w:rFonts w:ascii="Times New Roman" w:hAnsi="Times New Roman" w:cs="Times New Roman"/>
          <w:sz w:val="24"/>
          <w:szCs w:val="24"/>
        </w:rPr>
      </w:pPr>
      <w:r w:rsidRPr="003E585B">
        <w:rPr>
          <w:rFonts w:ascii="Times New Roman" w:hAnsi="Times New Roman" w:cs="Times New Roman"/>
          <w:sz w:val="24"/>
          <w:szCs w:val="24"/>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муниципального органа, после чего подлежат уничтожению.</w:t>
      </w:r>
    </w:p>
    <w:p w:rsidR="003E585B" w:rsidRPr="003E585B" w:rsidRDefault="003E585B" w:rsidP="003E585B">
      <w:pPr>
        <w:pStyle w:val="ConsPlusNormal1"/>
        <w:ind w:firstLine="709"/>
        <w:jc w:val="both"/>
        <w:rPr>
          <w:rFonts w:ascii="Times New Roman" w:hAnsi="Times New Roman" w:cs="Times New Roman"/>
          <w:sz w:val="24"/>
          <w:szCs w:val="24"/>
        </w:rPr>
      </w:pPr>
      <w:r w:rsidRPr="003E585B">
        <w:rPr>
          <w:rFonts w:ascii="Times New Roman" w:hAnsi="Times New Roman" w:cs="Times New Roman"/>
          <w:sz w:val="24"/>
          <w:szCs w:val="24"/>
        </w:rPr>
        <w:t>5.3. Претендент вправе обжаловать решение конкурсной комиссии в соответствии с законодательством Российской Федерации.</w:t>
      </w:r>
    </w:p>
    <w:p w:rsidR="003E585B" w:rsidRPr="003E585B" w:rsidRDefault="003E585B" w:rsidP="003E585B">
      <w:pPr>
        <w:rPr>
          <w:rFonts w:ascii="Times New Roman" w:hAnsi="Times New Roman" w:cs="Times New Roman"/>
          <w:sz w:val="24"/>
          <w:szCs w:val="24"/>
        </w:rPr>
      </w:pPr>
    </w:p>
    <w:p w:rsidR="003E585B" w:rsidRPr="006D0DDD" w:rsidRDefault="003E585B" w:rsidP="006D0DDD">
      <w:pPr>
        <w:pStyle w:val="a5"/>
        <w:jc w:val="center"/>
        <w:rPr>
          <w:rFonts w:ascii="Times New Roman" w:hAnsi="Times New Roman" w:cs="Times New Roman"/>
        </w:rPr>
      </w:pPr>
      <w:r w:rsidRPr="006D0DDD">
        <w:rPr>
          <w:rFonts w:ascii="Times New Roman" w:hAnsi="Times New Roman" w:cs="Times New Roman"/>
        </w:rPr>
        <w:t>СОВЕТ ДЕПУТАТОВ</w:t>
      </w:r>
    </w:p>
    <w:p w:rsidR="003E585B" w:rsidRPr="006D0DDD" w:rsidRDefault="003E585B" w:rsidP="006D0DDD">
      <w:pPr>
        <w:pStyle w:val="a5"/>
        <w:jc w:val="center"/>
        <w:rPr>
          <w:rFonts w:ascii="Times New Roman" w:hAnsi="Times New Roman" w:cs="Times New Roman"/>
        </w:rPr>
      </w:pPr>
      <w:r w:rsidRPr="006D0DDD">
        <w:rPr>
          <w:rFonts w:ascii="Times New Roman" w:hAnsi="Times New Roman" w:cs="Times New Roman"/>
        </w:rPr>
        <w:t>ВЕРХ-УРЮМСКОГО СЕЛЬСОВЕТА</w:t>
      </w:r>
    </w:p>
    <w:p w:rsidR="003E585B" w:rsidRPr="006D0DDD" w:rsidRDefault="003E585B" w:rsidP="006D0DDD">
      <w:pPr>
        <w:pStyle w:val="a5"/>
        <w:jc w:val="center"/>
        <w:rPr>
          <w:rFonts w:ascii="Times New Roman" w:hAnsi="Times New Roman" w:cs="Times New Roman"/>
        </w:rPr>
      </w:pPr>
      <w:r w:rsidRPr="006D0DDD">
        <w:rPr>
          <w:rFonts w:ascii="Times New Roman" w:hAnsi="Times New Roman" w:cs="Times New Roman"/>
        </w:rPr>
        <w:t>ЗДВИНСКОГО РАЙОНА НОВОСИБИРСКОЙ ОБЛАСТИ</w:t>
      </w:r>
    </w:p>
    <w:p w:rsidR="003E585B" w:rsidRPr="003E585B" w:rsidRDefault="003E585B" w:rsidP="003E585B">
      <w:pPr>
        <w:spacing w:line="240" w:lineRule="auto"/>
        <w:ind w:left="-1620" w:right="-850" w:firstLine="1620"/>
        <w:jc w:val="center"/>
        <w:rPr>
          <w:rFonts w:ascii="Times New Roman" w:hAnsi="Times New Roman" w:cs="Times New Roman"/>
          <w:sz w:val="24"/>
          <w:szCs w:val="24"/>
        </w:rPr>
      </w:pPr>
      <w:r w:rsidRPr="003E585B">
        <w:rPr>
          <w:rFonts w:ascii="Times New Roman" w:hAnsi="Times New Roman" w:cs="Times New Roman"/>
          <w:sz w:val="24"/>
          <w:szCs w:val="24"/>
        </w:rPr>
        <w:t>пятого  созыва</w:t>
      </w: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РЕШЕНИЕ</w:t>
      </w: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Восьмой  сессии</w:t>
      </w: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480" w:lineRule="auto"/>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от 22.09. 2016                 </w:t>
      </w:r>
      <w:proofErr w:type="spellStart"/>
      <w:r w:rsidRPr="003E585B">
        <w:rPr>
          <w:rFonts w:ascii="Times New Roman" w:eastAsia="Calibri" w:hAnsi="Times New Roman" w:cs="Times New Roman"/>
          <w:bCs/>
          <w:sz w:val="24"/>
          <w:szCs w:val="24"/>
        </w:rPr>
        <w:t>с</w:t>
      </w:r>
      <w:proofErr w:type="gramStart"/>
      <w:r w:rsidRPr="003E585B">
        <w:rPr>
          <w:rFonts w:ascii="Times New Roman" w:eastAsia="Calibri" w:hAnsi="Times New Roman" w:cs="Times New Roman"/>
          <w:bCs/>
          <w:sz w:val="24"/>
          <w:szCs w:val="24"/>
        </w:rPr>
        <w:t>.В</w:t>
      </w:r>
      <w:proofErr w:type="gramEnd"/>
      <w:r w:rsidRPr="003E585B">
        <w:rPr>
          <w:rFonts w:ascii="Times New Roman" w:eastAsia="Calibri" w:hAnsi="Times New Roman" w:cs="Times New Roman"/>
          <w:bCs/>
          <w:sz w:val="24"/>
          <w:szCs w:val="24"/>
        </w:rPr>
        <w:t>ерх</w:t>
      </w:r>
      <w:proofErr w:type="spellEnd"/>
      <w:r w:rsidRPr="003E585B">
        <w:rPr>
          <w:rFonts w:ascii="Times New Roman" w:eastAsia="Calibri" w:hAnsi="Times New Roman" w:cs="Times New Roman"/>
          <w:bCs/>
          <w:sz w:val="24"/>
          <w:szCs w:val="24"/>
        </w:rPr>
        <w:t>-Урюм                                 № 46</w:t>
      </w: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 О внесении изменений в решение «Об утверждении Положения о порядке проведения конкурса по отбору кандидатур на должность Главы Верх-</w:t>
      </w:r>
      <w:proofErr w:type="spellStart"/>
      <w:r w:rsidRPr="003E585B">
        <w:rPr>
          <w:rFonts w:ascii="Times New Roman" w:eastAsia="Calibri" w:hAnsi="Times New Roman" w:cs="Times New Roman"/>
          <w:bCs/>
          <w:sz w:val="24"/>
          <w:szCs w:val="24"/>
        </w:rPr>
        <w:t>Урюмского</w:t>
      </w:r>
      <w:proofErr w:type="spellEnd"/>
      <w:r w:rsidRPr="003E585B">
        <w:rPr>
          <w:rFonts w:ascii="Times New Roman" w:eastAsia="Calibri" w:hAnsi="Times New Roman" w:cs="Times New Roman"/>
          <w:bCs/>
          <w:sz w:val="24"/>
          <w:szCs w:val="24"/>
        </w:rPr>
        <w:t xml:space="preserve"> сельсовета </w:t>
      </w:r>
      <w:proofErr w:type="spellStart"/>
      <w:r w:rsidRPr="003E585B">
        <w:rPr>
          <w:rFonts w:ascii="Times New Roman" w:eastAsia="Calibri" w:hAnsi="Times New Roman" w:cs="Times New Roman"/>
          <w:bCs/>
          <w:sz w:val="24"/>
          <w:szCs w:val="24"/>
        </w:rPr>
        <w:t>Здвинского</w:t>
      </w:r>
      <w:proofErr w:type="spellEnd"/>
      <w:r w:rsidRPr="003E585B">
        <w:rPr>
          <w:rFonts w:ascii="Times New Roman" w:eastAsia="Calibri" w:hAnsi="Times New Roman" w:cs="Times New Roman"/>
          <w:bCs/>
          <w:sz w:val="24"/>
          <w:szCs w:val="24"/>
        </w:rPr>
        <w:t xml:space="preserve"> района Новосибирской области» № 29 от 27.08.2015</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В соответствии  с Федеральным законом от 02.06.2016 № 171-ФЗ «О внесении изменений в статью 36 Федерального закона «Об общих принципах организации местного самоуправления в Российской Федерации»</w:t>
      </w:r>
      <w:r w:rsidRPr="003E585B">
        <w:rPr>
          <w:rFonts w:ascii="Times New Roman" w:eastAsia="Calibri" w:hAnsi="Times New Roman" w:cs="Times New Roman"/>
          <w:i/>
          <w:sz w:val="24"/>
          <w:szCs w:val="24"/>
        </w:rPr>
        <w:t xml:space="preserve">, </w:t>
      </w:r>
      <w:r w:rsidRPr="003E585B">
        <w:rPr>
          <w:rFonts w:ascii="Times New Roman" w:eastAsia="Calibri" w:hAnsi="Times New Roman" w:cs="Times New Roman"/>
          <w:sz w:val="24"/>
          <w:szCs w:val="24"/>
        </w:rPr>
        <w:t>Совет депутатов 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 РЕШИЛ:</w:t>
      </w:r>
    </w:p>
    <w:p w:rsidR="003E585B" w:rsidRPr="003E585B" w:rsidRDefault="003E585B" w:rsidP="003E585B">
      <w:pPr>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lastRenderedPageBreak/>
        <w:t>1. Внести в  Положение о порядке проведения конкурса по отбору кандидатур на должность Главы 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r w:rsidRPr="003E585B">
        <w:rPr>
          <w:rFonts w:ascii="Times New Roman" w:eastAsia="Calibri" w:hAnsi="Times New Roman" w:cs="Times New Roman"/>
          <w:i/>
          <w:sz w:val="24"/>
          <w:szCs w:val="24"/>
        </w:rPr>
        <w:t>,</w:t>
      </w:r>
      <w:r w:rsidRPr="003E585B">
        <w:rPr>
          <w:rFonts w:ascii="Times New Roman" w:eastAsia="Calibri" w:hAnsi="Times New Roman" w:cs="Times New Roman"/>
          <w:sz w:val="24"/>
          <w:szCs w:val="24"/>
        </w:rPr>
        <w:t xml:space="preserve"> следующие изменения:</w:t>
      </w:r>
    </w:p>
    <w:p w:rsidR="003E585B" w:rsidRPr="003E585B" w:rsidRDefault="003E585B" w:rsidP="003E585B">
      <w:pPr>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1.1. Часть 3 дополнить пунктом 3.8 следующего содержания:</w:t>
      </w:r>
    </w:p>
    <w:p w:rsidR="003E585B" w:rsidRPr="003E585B" w:rsidRDefault="003E585B" w:rsidP="003E585B">
      <w:pPr>
        <w:spacing w:after="0" w:line="240" w:lineRule="auto"/>
        <w:jc w:val="both"/>
        <w:rPr>
          <w:rFonts w:ascii="Times New Roman" w:hAnsi="Times New Roman" w:cs="Times New Roman"/>
          <w:sz w:val="24"/>
          <w:szCs w:val="24"/>
        </w:rPr>
      </w:pPr>
      <w:r w:rsidRPr="003E585B">
        <w:rPr>
          <w:rFonts w:ascii="Times New Roman" w:eastAsia="Calibri" w:hAnsi="Times New Roman" w:cs="Times New Roman"/>
          <w:sz w:val="24"/>
          <w:szCs w:val="24"/>
        </w:rPr>
        <w:t xml:space="preserve">  </w:t>
      </w:r>
      <w:proofErr w:type="gramStart"/>
      <w:r w:rsidRPr="003E585B">
        <w:rPr>
          <w:rFonts w:ascii="Times New Roman" w:eastAsia="Calibri" w:hAnsi="Times New Roman" w:cs="Times New Roman"/>
          <w:sz w:val="24"/>
          <w:szCs w:val="24"/>
        </w:rPr>
        <w:t>«3.8.К</w:t>
      </w:r>
      <w:r w:rsidRPr="003E585B">
        <w:rPr>
          <w:rFonts w:ascii="Times New Roman" w:hAnsi="Times New Roman" w:cs="Times New Roman"/>
          <w:sz w:val="24"/>
          <w:szCs w:val="24"/>
        </w:rPr>
        <w:t xml:space="preserve">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7" w:history="1">
        <w:r w:rsidRPr="003E585B">
          <w:rPr>
            <w:rFonts w:ascii="Times New Roman" w:hAnsi="Times New Roman" w:cs="Times New Roman"/>
            <w:sz w:val="24"/>
            <w:szCs w:val="24"/>
          </w:rPr>
          <w:t>законом</w:t>
        </w:r>
      </w:hyperlink>
      <w:r w:rsidRPr="003E585B">
        <w:rPr>
          <w:rFonts w:ascii="Times New Roman"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E585B" w:rsidRPr="003E585B" w:rsidRDefault="003E585B" w:rsidP="003E585B">
      <w:pPr>
        <w:spacing w:after="0" w:line="240" w:lineRule="auto"/>
        <w:jc w:val="both"/>
        <w:rPr>
          <w:rFonts w:ascii="Times New Roman" w:eastAsia="Calibri" w:hAnsi="Times New Roman" w:cs="Times New Roman"/>
          <w:sz w:val="24"/>
          <w:szCs w:val="24"/>
        </w:rPr>
      </w:pPr>
      <w:r w:rsidRPr="003E585B">
        <w:rPr>
          <w:rFonts w:ascii="Times New Roman" w:hAnsi="Times New Roman" w:cs="Times New Roman"/>
          <w:sz w:val="24"/>
          <w:szCs w:val="24"/>
        </w:rPr>
        <w:t>1.2.часть 6 пункт 6.3  слова «два кандидата» заменить словами «не менее двух кандидатов»</w:t>
      </w:r>
    </w:p>
    <w:p w:rsidR="003E585B" w:rsidRPr="003E585B" w:rsidRDefault="003E585B" w:rsidP="003E585B">
      <w:pPr>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2. Опубликовать настоящее Решение в газете «Вестник 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и на официальном сайте администрации 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p>
    <w:p w:rsidR="003E585B" w:rsidRPr="003E585B" w:rsidRDefault="003E585B" w:rsidP="003E585B">
      <w:pPr>
        <w:spacing w:after="0" w:line="240" w:lineRule="auto"/>
        <w:jc w:val="both"/>
        <w:rPr>
          <w:rFonts w:ascii="Times New Roman" w:eastAsia="Calibri" w:hAnsi="Times New Roman" w:cs="Times New Roman"/>
          <w:i/>
          <w:sz w:val="24"/>
          <w:szCs w:val="24"/>
        </w:rPr>
      </w:pPr>
    </w:p>
    <w:p w:rsidR="003E585B" w:rsidRPr="003E585B" w:rsidRDefault="003E585B" w:rsidP="003E585B">
      <w:pPr>
        <w:spacing w:after="0" w:line="240" w:lineRule="auto"/>
        <w:jc w:val="both"/>
        <w:rPr>
          <w:rFonts w:ascii="Times New Roman" w:eastAsia="Calibri" w:hAnsi="Times New Roman" w:cs="Times New Roman"/>
          <w:i/>
          <w:sz w:val="24"/>
          <w:szCs w:val="24"/>
        </w:rPr>
      </w:pPr>
      <w:r w:rsidRPr="003E585B">
        <w:rPr>
          <w:rFonts w:ascii="Times New Roman" w:eastAsia="Calibri" w:hAnsi="Times New Roman" w:cs="Times New Roman"/>
          <w:sz w:val="24"/>
          <w:szCs w:val="24"/>
        </w:rPr>
        <w:t xml:space="preserve"> Председатель Совета депутатов</w:t>
      </w:r>
      <w:r w:rsidRPr="003E585B">
        <w:rPr>
          <w:rFonts w:ascii="Times New Roman" w:eastAsia="Calibri" w:hAnsi="Times New Roman" w:cs="Times New Roman"/>
          <w:sz w:val="24"/>
          <w:szCs w:val="24"/>
        </w:rPr>
        <w:tab/>
      </w:r>
      <w:r w:rsidRPr="003E585B">
        <w:rPr>
          <w:rFonts w:ascii="Times New Roman" w:eastAsia="Calibri" w:hAnsi="Times New Roman" w:cs="Times New Roman"/>
          <w:sz w:val="24"/>
          <w:szCs w:val="24"/>
        </w:rPr>
        <w:tab/>
      </w:r>
    </w:p>
    <w:p w:rsidR="003E585B" w:rsidRPr="003E585B" w:rsidRDefault="003E585B" w:rsidP="003E585B">
      <w:pPr>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Н.В.Котлов</w:t>
      </w:r>
      <w:proofErr w:type="spellEnd"/>
    </w:p>
    <w:p w:rsidR="003E585B" w:rsidRPr="003E585B" w:rsidRDefault="003E585B" w:rsidP="003E585B">
      <w:pPr>
        <w:spacing w:after="0" w:line="240" w:lineRule="auto"/>
        <w:jc w:val="both"/>
        <w:rPr>
          <w:rFonts w:ascii="Times New Roman" w:eastAsia="Calibri" w:hAnsi="Times New Roman" w:cs="Times New Roman"/>
          <w:sz w:val="24"/>
          <w:szCs w:val="24"/>
        </w:rPr>
      </w:pP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Глава 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w:t>
      </w:r>
    </w:p>
    <w:p w:rsidR="003E585B" w:rsidRPr="003E585B" w:rsidRDefault="003E585B" w:rsidP="003E585B">
      <w:pPr>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                             </w:t>
      </w:r>
      <w:proofErr w:type="spellStart"/>
      <w:r w:rsidRPr="003E585B">
        <w:rPr>
          <w:rFonts w:ascii="Times New Roman" w:eastAsia="Calibri" w:hAnsi="Times New Roman" w:cs="Times New Roman"/>
          <w:sz w:val="24"/>
          <w:szCs w:val="24"/>
        </w:rPr>
        <w:t>И.А.Морозов</w:t>
      </w:r>
      <w:proofErr w:type="spellEnd"/>
    </w:p>
    <w:p w:rsidR="003E585B" w:rsidRPr="003E585B" w:rsidRDefault="003E585B" w:rsidP="003E585B">
      <w:pPr>
        <w:jc w:val="right"/>
        <w:rPr>
          <w:rFonts w:ascii="Times New Roman" w:eastAsia="Calibri" w:hAnsi="Times New Roman" w:cs="Times New Roman"/>
          <w:sz w:val="24"/>
          <w:szCs w:val="24"/>
        </w:rPr>
      </w:pPr>
    </w:p>
    <w:p w:rsidR="003E585B" w:rsidRPr="003E585B" w:rsidRDefault="003E585B" w:rsidP="003E585B">
      <w:pPr>
        <w:jc w:val="right"/>
        <w:rPr>
          <w:rFonts w:ascii="Times New Roman" w:eastAsia="Calibri" w:hAnsi="Times New Roman" w:cs="Times New Roman"/>
          <w:sz w:val="24"/>
          <w:szCs w:val="24"/>
        </w:rPr>
      </w:pPr>
      <w:r w:rsidRPr="003E585B">
        <w:rPr>
          <w:rFonts w:ascii="Times New Roman" w:eastAsia="Calibri" w:hAnsi="Times New Roman" w:cs="Times New Roman"/>
          <w:sz w:val="24"/>
          <w:szCs w:val="24"/>
        </w:rPr>
        <w:t>Приложение</w:t>
      </w:r>
    </w:p>
    <w:p w:rsidR="003E585B" w:rsidRPr="003E585B" w:rsidRDefault="003E585B" w:rsidP="003E585B">
      <w:pPr>
        <w:spacing w:after="0" w:line="240" w:lineRule="auto"/>
        <w:jc w:val="right"/>
        <w:rPr>
          <w:rFonts w:ascii="Times New Roman" w:eastAsia="Calibri" w:hAnsi="Times New Roman" w:cs="Times New Roman"/>
          <w:sz w:val="24"/>
          <w:szCs w:val="24"/>
        </w:rPr>
      </w:pPr>
      <w:r w:rsidRPr="003E585B">
        <w:rPr>
          <w:rFonts w:ascii="Times New Roman" w:eastAsia="Calibri" w:hAnsi="Times New Roman" w:cs="Times New Roman"/>
          <w:sz w:val="24"/>
          <w:szCs w:val="24"/>
        </w:rPr>
        <w:t>к решению Совета депутатов</w:t>
      </w:r>
    </w:p>
    <w:p w:rsidR="003E585B" w:rsidRPr="003E585B" w:rsidRDefault="003E585B" w:rsidP="003E585B">
      <w:pPr>
        <w:spacing w:after="0" w:line="240" w:lineRule="auto"/>
        <w:jc w:val="right"/>
        <w:rPr>
          <w:rFonts w:ascii="Times New Roman" w:eastAsia="Calibri" w:hAnsi="Times New Roman" w:cs="Times New Roman"/>
          <w:sz w:val="24"/>
          <w:szCs w:val="24"/>
        </w:rPr>
      </w:pPr>
      <w:r w:rsidRPr="003E585B">
        <w:rPr>
          <w:rFonts w:ascii="Times New Roman" w:eastAsia="Calibri" w:hAnsi="Times New Roman" w:cs="Times New Roman"/>
          <w:sz w:val="24"/>
          <w:szCs w:val="24"/>
        </w:rPr>
        <w:t>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w:t>
      </w:r>
    </w:p>
    <w:p w:rsidR="003E585B" w:rsidRPr="003E585B" w:rsidRDefault="003E585B" w:rsidP="003E585B">
      <w:pPr>
        <w:spacing w:after="0" w:line="240" w:lineRule="auto"/>
        <w:jc w:val="right"/>
        <w:rPr>
          <w:rFonts w:ascii="Times New Roman" w:eastAsia="Calibri" w:hAnsi="Times New Roman" w:cs="Times New Roman"/>
          <w:sz w:val="24"/>
          <w:szCs w:val="24"/>
        </w:rPr>
      </w:pPr>
      <w:r w:rsidRPr="003E585B">
        <w:rPr>
          <w:rFonts w:ascii="Times New Roman" w:eastAsia="Calibri" w:hAnsi="Times New Roman" w:cs="Times New Roman"/>
          <w:sz w:val="24"/>
          <w:szCs w:val="24"/>
        </w:rPr>
        <w:t>района  Новосибирской области</w:t>
      </w:r>
      <w:r w:rsidRPr="003E585B">
        <w:rPr>
          <w:rFonts w:ascii="Times New Roman" w:eastAsia="Calibri" w:hAnsi="Times New Roman" w:cs="Times New Roman"/>
          <w:i/>
          <w:sz w:val="24"/>
          <w:szCs w:val="24"/>
        </w:rPr>
        <w:t>,</w:t>
      </w:r>
    </w:p>
    <w:p w:rsidR="003E585B" w:rsidRPr="003E585B" w:rsidRDefault="003E585B" w:rsidP="003E585B">
      <w:pPr>
        <w:spacing w:after="0" w:line="240" w:lineRule="auto"/>
        <w:jc w:val="right"/>
        <w:rPr>
          <w:rFonts w:ascii="Times New Roman" w:eastAsia="Calibri" w:hAnsi="Times New Roman" w:cs="Times New Roman"/>
          <w:sz w:val="24"/>
          <w:szCs w:val="24"/>
        </w:rPr>
      </w:pPr>
      <w:r w:rsidRPr="003E585B">
        <w:rPr>
          <w:rFonts w:ascii="Times New Roman" w:eastAsia="Calibri" w:hAnsi="Times New Roman" w:cs="Times New Roman"/>
          <w:sz w:val="24"/>
          <w:szCs w:val="24"/>
        </w:rPr>
        <w:t>от 27.08.2015 г. № 29</w:t>
      </w:r>
    </w:p>
    <w:p w:rsidR="003E585B" w:rsidRPr="003E585B" w:rsidRDefault="003E585B" w:rsidP="003E585B">
      <w:pPr>
        <w:spacing w:after="0" w:line="240" w:lineRule="auto"/>
        <w:jc w:val="both"/>
        <w:rPr>
          <w:rFonts w:ascii="Times New Roman" w:eastAsia="Calibri" w:hAnsi="Times New Roman" w:cs="Times New Roman"/>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r w:rsidRPr="003E585B">
        <w:rPr>
          <w:rFonts w:ascii="Times New Roman" w:eastAsia="Calibri" w:hAnsi="Times New Roman" w:cs="Times New Roman"/>
          <w:sz w:val="24"/>
          <w:szCs w:val="24"/>
        </w:rPr>
        <w:t xml:space="preserve">Положение о порядке проведения конкурса </w:t>
      </w:r>
      <w:r w:rsidRPr="003E585B">
        <w:rPr>
          <w:rFonts w:ascii="Times New Roman" w:eastAsia="Calibri" w:hAnsi="Times New Roman" w:cs="Times New Roman"/>
          <w:bCs/>
          <w:sz w:val="24"/>
          <w:szCs w:val="24"/>
        </w:rPr>
        <w:t>по отбору кандидатур на должность</w:t>
      </w:r>
      <w:r w:rsidRPr="003E585B">
        <w:rPr>
          <w:rFonts w:ascii="Times New Roman" w:eastAsia="Calibri" w:hAnsi="Times New Roman" w:cs="Times New Roman"/>
          <w:sz w:val="24"/>
          <w:szCs w:val="24"/>
        </w:rPr>
        <w:t xml:space="preserve"> Главы 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p>
    <w:p w:rsidR="003E585B" w:rsidRPr="003E585B" w:rsidRDefault="003E585B" w:rsidP="003E585B">
      <w:pPr>
        <w:numPr>
          <w:ilvl w:val="0"/>
          <w:numId w:val="18"/>
        </w:numPr>
        <w:autoSpaceDE w:val="0"/>
        <w:autoSpaceDN w:val="0"/>
        <w:adjustRightInd w:val="0"/>
        <w:spacing w:after="0" w:line="240" w:lineRule="auto"/>
        <w:contextualSpacing/>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Общие положения</w:t>
      </w:r>
    </w:p>
    <w:p w:rsidR="003E585B" w:rsidRPr="003E585B" w:rsidRDefault="003E585B" w:rsidP="003E585B">
      <w:pPr>
        <w:autoSpaceDE w:val="0"/>
        <w:autoSpaceDN w:val="0"/>
        <w:adjustRightInd w:val="0"/>
        <w:spacing w:after="0" w:line="240" w:lineRule="auto"/>
        <w:contextualSpacing/>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1.1. Настоящее Положение определяет порядок проведения конкурса по отбору кандидатур на должность Главы </w:t>
      </w:r>
      <w:r w:rsidRPr="003E585B">
        <w:rPr>
          <w:rFonts w:ascii="Times New Roman" w:eastAsia="Calibri" w:hAnsi="Times New Roman" w:cs="Times New Roman"/>
          <w:sz w:val="24"/>
          <w:szCs w:val="24"/>
        </w:rPr>
        <w:t>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r w:rsidRPr="003E585B">
        <w:rPr>
          <w:rFonts w:ascii="Times New Roman" w:eastAsia="Calibri" w:hAnsi="Times New Roman" w:cs="Times New Roman"/>
          <w:i/>
          <w:sz w:val="24"/>
          <w:szCs w:val="24"/>
        </w:rPr>
        <w:t>,</w:t>
      </w:r>
      <w:r w:rsidRPr="003E585B">
        <w:rPr>
          <w:rFonts w:ascii="Times New Roman" w:eastAsia="Calibri" w:hAnsi="Times New Roman" w:cs="Times New Roman"/>
          <w:bCs/>
          <w:sz w:val="24"/>
          <w:szCs w:val="24"/>
        </w:rPr>
        <w:t xml:space="preserve"> (далее – Глава поселения).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1.2. </w:t>
      </w:r>
      <w:proofErr w:type="gramStart"/>
      <w:r w:rsidRPr="003E585B">
        <w:rPr>
          <w:rFonts w:ascii="Times New Roman" w:eastAsia="Calibri" w:hAnsi="Times New Roman" w:cs="Times New Roman"/>
          <w:bCs/>
          <w:sz w:val="24"/>
          <w:szCs w:val="24"/>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roofErr w:type="gramEnd"/>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1.3. При проведении конкурса кандидаты имеют равные права.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2. Цель проведения и назначение конкурса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color w:val="FF0000"/>
          <w:sz w:val="24"/>
          <w:szCs w:val="24"/>
        </w:rPr>
      </w:pPr>
      <w:r w:rsidRPr="003E585B">
        <w:rPr>
          <w:rFonts w:ascii="Times New Roman" w:eastAsia="Calibri" w:hAnsi="Times New Roman" w:cs="Times New Roman"/>
          <w:bCs/>
          <w:sz w:val="24"/>
          <w:szCs w:val="24"/>
        </w:rPr>
        <w:t xml:space="preserve">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w:t>
      </w:r>
      <w:r w:rsidRPr="003E585B">
        <w:rPr>
          <w:rFonts w:ascii="Times New Roman" w:eastAsia="Calibri" w:hAnsi="Times New Roman" w:cs="Times New Roman"/>
          <w:bCs/>
          <w:sz w:val="24"/>
          <w:szCs w:val="24"/>
        </w:rPr>
        <w:lastRenderedPageBreak/>
        <w:t>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2.2. Решение о проведении конкурса принимается Советом депутатов </w:t>
      </w:r>
      <w:r w:rsidRPr="003E585B">
        <w:rPr>
          <w:rFonts w:ascii="Times New Roman" w:eastAsia="Calibri" w:hAnsi="Times New Roman" w:cs="Times New Roman"/>
          <w:sz w:val="24"/>
          <w:szCs w:val="24"/>
        </w:rPr>
        <w:t>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r w:rsidRPr="003E585B">
        <w:rPr>
          <w:rFonts w:ascii="Times New Roman" w:eastAsia="Calibri" w:hAnsi="Times New Roman" w:cs="Times New Roman"/>
          <w:i/>
          <w:sz w:val="24"/>
          <w:szCs w:val="24"/>
        </w:rPr>
        <w:t>,</w:t>
      </w:r>
      <w:r w:rsidRPr="003E585B">
        <w:rPr>
          <w:rFonts w:ascii="Times New Roman" w:eastAsia="Calibri" w:hAnsi="Times New Roman" w:cs="Times New Roman"/>
          <w:bCs/>
          <w:sz w:val="24"/>
          <w:szCs w:val="24"/>
        </w:rPr>
        <w:t xml:space="preserve"> (далее – Совет депутатов)</w:t>
      </w:r>
      <w:r w:rsidRPr="003E585B">
        <w:rPr>
          <w:rFonts w:ascii="Times New Roman" w:eastAsia="Calibri" w:hAnsi="Times New Roman" w:cs="Times New Roman"/>
          <w:sz w:val="24"/>
          <w:szCs w:val="24"/>
        </w:rPr>
        <w:t xml:space="preserve"> </w:t>
      </w:r>
      <w:r w:rsidRPr="003E585B">
        <w:rPr>
          <w:rFonts w:ascii="Times New Roman" w:eastAsia="Calibri" w:hAnsi="Times New Roman" w:cs="Times New Roman"/>
          <w:bCs/>
          <w:sz w:val="24"/>
          <w:szCs w:val="24"/>
        </w:rPr>
        <w:t xml:space="preserve">не позднее, чем за 30 дней до дня </w:t>
      </w:r>
      <w:proofErr w:type="gramStart"/>
      <w:r w:rsidRPr="003E585B">
        <w:rPr>
          <w:rFonts w:ascii="Times New Roman" w:eastAsia="Calibri" w:hAnsi="Times New Roman" w:cs="Times New Roman"/>
          <w:bCs/>
          <w:sz w:val="24"/>
          <w:szCs w:val="24"/>
        </w:rPr>
        <w:t>истечения срока полномочий Главы поселения</w:t>
      </w:r>
      <w:proofErr w:type="gramEnd"/>
      <w:r w:rsidRPr="003E585B">
        <w:rPr>
          <w:rFonts w:ascii="Times New Roman" w:eastAsia="Calibri" w:hAnsi="Times New Roman" w:cs="Times New Roman"/>
          <w:bCs/>
          <w:sz w:val="24"/>
          <w:szCs w:val="24"/>
        </w:rPr>
        <w:t>. Объявление Совета депутатов о проведении конкурса, его условиях, дате, времени и месте проведения публикуется в газете «Вестник Верх-</w:t>
      </w:r>
      <w:proofErr w:type="spellStart"/>
      <w:r w:rsidRPr="003E585B">
        <w:rPr>
          <w:rFonts w:ascii="Times New Roman" w:eastAsia="Calibri" w:hAnsi="Times New Roman" w:cs="Times New Roman"/>
          <w:bCs/>
          <w:sz w:val="24"/>
          <w:szCs w:val="24"/>
        </w:rPr>
        <w:t>Урюмского</w:t>
      </w:r>
      <w:proofErr w:type="spellEnd"/>
      <w:r w:rsidRPr="003E585B">
        <w:rPr>
          <w:rFonts w:ascii="Times New Roman" w:eastAsia="Calibri" w:hAnsi="Times New Roman" w:cs="Times New Roman"/>
          <w:bCs/>
          <w:sz w:val="24"/>
          <w:szCs w:val="24"/>
        </w:rPr>
        <w:t xml:space="preserve"> сельсовета» не позднее, чем за 20 дней до дня проведения конкурса.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3. Условия конкурса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3.1. Не имеет права участвовать в конкурсе кандидат:</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1) </w:t>
      </w:r>
      <w:proofErr w:type="gramStart"/>
      <w:r w:rsidRPr="003E585B">
        <w:rPr>
          <w:rFonts w:ascii="Times New Roman" w:eastAsia="Calibri" w:hAnsi="Times New Roman" w:cs="Times New Roman"/>
          <w:bCs/>
          <w:sz w:val="24"/>
          <w:szCs w:val="24"/>
        </w:rPr>
        <w:t>признанный</w:t>
      </w:r>
      <w:proofErr w:type="gramEnd"/>
      <w:r w:rsidRPr="003E585B">
        <w:rPr>
          <w:rFonts w:ascii="Times New Roman" w:eastAsia="Calibri" w:hAnsi="Times New Roman" w:cs="Times New Roman"/>
          <w:bCs/>
          <w:sz w:val="24"/>
          <w:szCs w:val="24"/>
        </w:rPr>
        <w:t xml:space="preserve"> недееспособным или ограниченно дееспособным решением суда, вступившим в законную силу;</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2) </w:t>
      </w:r>
      <w:proofErr w:type="gramStart"/>
      <w:r w:rsidRPr="003E585B">
        <w:rPr>
          <w:rFonts w:ascii="Times New Roman" w:eastAsia="Calibri" w:hAnsi="Times New Roman" w:cs="Times New Roman"/>
          <w:bCs/>
          <w:sz w:val="24"/>
          <w:szCs w:val="24"/>
        </w:rPr>
        <w:t>содержащийся</w:t>
      </w:r>
      <w:proofErr w:type="gramEnd"/>
      <w:r w:rsidRPr="003E585B">
        <w:rPr>
          <w:rFonts w:ascii="Times New Roman" w:eastAsia="Calibri" w:hAnsi="Times New Roman" w:cs="Times New Roman"/>
          <w:bCs/>
          <w:sz w:val="24"/>
          <w:szCs w:val="24"/>
        </w:rPr>
        <w:t xml:space="preserve"> в местах лишения свободы по приговору суда;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7) </w:t>
      </w:r>
      <w:proofErr w:type="gramStart"/>
      <w:r w:rsidRPr="003E585B">
        <w:rPr>
          <w:rFonts w:ascii="Times New Roman" w:eastAsia="Calibri" w:hAnsi="Times New Roman" w:cs="Times New Roman"/>
          <w:bCs/>
          <w:sz w:val="24"/>
          <w:szCs w:val="24"/>
        </w:rPr>
        <w:t>подвергнутый</w:t>
      </w:r>
      <w:proofErr w:type="gramEnd"/>
      <w:r w:rsidRPr="003E585B">
        <w:rPr>
          <w:rFonts w:ascii="Times New Roman" w:eastAsia="Calibri" w:hAnsi="Times New Roman" w:cs="Times New Roman"/>
          <w:bCs/>
          <w:sz w:val="24"/>
          <w:szCs w:val="24"/>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8) имеющий гражданство иностранного государства</w:t>
      </w:r>
      <w:r w:rsidRPr="003E585B">
        <w:rPr>
          <w:rFonts w:ascii="Times New Roman" w:eastAsia="Calibri" w:hAnsi="Times New Roman" w:cs="Times New Roman"/>
          <w:bCs/>
          <w:i/>
          <w:sz w:val="24"/>
          <w:szCs w:val="24"/>
        </w:rPr>
        <w:t xml:space="preserve"> </w:t>
      </w:r>
      <w:r w:rsidRPr="003E585B">
        <w:rPr>
          <w:rFonts w:ascii="Times New Roman" w:eastAsia="Calibri" w:hAnsi="Times New Roman" w:cs="Times New Roman"/>
          <w:bCs/>
          <w:sz w:val="24"/>
          <w:szCs w:val="24"/>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9) </w:t>
      </w:r>
      <w:proofErr w:type="gramStart"/>
      <w:r w:rsidRPr="003E585B">
        <w:rPr>
          <w:rFonts w:ascii="Times New Roman" w:eastAsia="Calibri" w:hAnsi="Times New Roman" w:cs="Times New Roman"/>
          <w:bCs/>
          <w:sz w:val="24"/>
          <w:szCs w:val="24"/>
        </w:rPr>
        <w:t>представивший</w:t>
      </w:r>
      <w:proofErr w:type="gramEnd"/>
      <w:r w:rsidRPr="003E585B">
        <w:rPr>
          <w:rFonts w:ascii="Times New Roman" w:eastAsia="Calibri" w:hAnsi="Times New Roman" w:cs="Times New Roman"/>
          <w:bCs/>
          <w:sz w:val="24"/>
          <w:szCs w:val="24"/>
        </w:rPr>
        <w:t xml:space="preserve"> подложные документы, недостоверные или неполные сведения;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10) не достигший на день проведения конкурса возраста 21 год;</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11) в </w:t>
      </w:r>
      <w:proofErr w:type="gramStart"/>
      <w:r w:rsidRPr="003E585B">
        <w:rPr>
          <w:rFonts w:ascii="Times New Roman" w:eastAsia="Calibri" w:hAnsi="Times New Roman" w:cs="Times New Roman"/>
          <w:bCs/>
          <w:sz w:val="24"/>
          <w:szCs w:val="24"/>
        </w:rPr>
        <w:t>отношении</w:t>
      </w:r>
      <w:proofErr w:type="gramEnd"/>
      <w:r w:rsidRPr="003E585B">
        <w:rPr>
          <w:rFonts w:ascii="Times New Roman" w:eastAsia="Calibri" w:hAnsi="Times New Roman" w:cs="Times New Roman"/>
          <w:bCs/>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i/>
          <w:sz w:val="24"/>
          <w:szCs w:val="24"/>
        </w:rPr>
      </w:pPr>
      <w:r w:rsidRPr="003E585B">
        <w:rPr>
          <w:rFonts w:ascii="Times New Roman" w:eastAsia="Calibri" w:hAnsi="Times New Roman" w:cs="Times New Roman"/>
          <w:bCs/>
          <w:sz w:val="24"/>
          <w:szCs w:val="24"/>
        </w:rPr>
        <w:t xml:space="preserve">12) </w:t>
      </w:r>
      <w:proofErr w:type="gramStart"/>
      <w:r w:rsidRPr="003E585B">
        <w:rPr>
          <w:rFonts w:ascii="Times New Roman" w:eastAsia="Calibri" w:hAnsi="Times New Roman" w:cs="Times New Roman"/>
          <w:bCs/>
          <w:sz w:val="24"/>
          <w:szCs w:val="24"/>
        </w:rPr>
        <w:t>замещавший</w:t>
      </w:r>
      <w:proofErr w:type="gramEnd"/>
      <w:r w:rsidRPr="003E585B">
        <w:rPr>
          <w:rFonts w:ascii="Times New Roman" w:eastAsia="Calibri" w:hAnsi="Times New Roman" w:cs="Times New Roman"/>
          <w:bCs/>
          <w:sz w:val="24"/>
          <w:szCs w:val="24"/>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3.2. Гражданин Российской Федерации, изъявивший желание участвовать в конкурсе, представляет в конкурсную комиссию следующие документы:</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1) личное заявление (приложение 1);</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lastRenderedPageBreak/>
        <w:t xml:space="preserve">2) две фотографии размером 3 x </w:t>
      </w:r>
      <w:smartTag w:uri="urn:schemas-microsoft-com:office:smarttags" w:element="metricconverter">
        <w:smartTagPr>
          <w:attr w:name="ProductID" w:val="2015 г"/>
        </w:smartTagPr>
        <w:r w:rsidRPr="003E585B">
          <w:rPr>
            <w:rFonts w:ascii="Times New Roman" w:eastAsia="Calibri" w:hAnsi="Times New Roman" w:cs="Times New Roman"/>
            <w:bCs/>
            <w:sz w:val="24"/>
            <w:szCs w:val="24"/>
          </w:rPr>
          <w:t>4 см</w:t>
        </w:r>
      </w:smartTag>
      <w:r w:rsidRPr="003E585B">
        <w:rPr>
          <w:rFonts w:ascii="Times New Roman" w:eastAsia="Calibri" w:hAnsi="Times New Roman" w:cs="Times New Roman"/>
          <w:bCs/>
          <w:sz w:val="24"/>
          <w:szCs w:val="24"/>
        </w:rPr>
        <w:t>;</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3) собственноручно заполненную и подписанную  анкету (приложение 2);</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4) паспорт или документ, заменяющий паспорт гражданина;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5) программу развития муниципального образования (предложения по улучшению качества жизни населения в </w:t>
      </w:r>
      <w:r w:rsidRPr="003E585B">
        <w:rPr>
          <w:rFonts w:ascii="Times New Roman" w:eastAsia="Calibri" w:hAnsi="Times New Roman" w:cs="Times New Roman"/>
          <w:sz w:val="24"/>
          <w:szCs w:val="24"/>
        </w:rPr>
        <w:t>Верх-</w:t>
      </w:r>
      <w:proofErr w:type="spellStart"/>
      <w:r w:rsidRPr="003E585B">
        <w:rPr>
          <w:rFonts w:ascii="Times New Roman" w:eastAsia="Calibri" w:hAnsi="Times New Roman" w:cs="Times New Roman"/>
          <w:sz w:val="24"/>
          <w:szCs w:val="24"/>
        </w:rPr>
        <w:t>Урюмском</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r w:rsidRPr="003E585B">
        <w:rPr>
          <w:rFonts w:ascii="Times New Roman" w:eastAsia="Calibri" w:hAnsi="Times New Roman" w:cs="Times New Roman"/>
          <w:bCs/>
          <w:sz w:val="24"/>
          <w:szCs w:val="24"/>
        </w:rPr>
        <w:t>;</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7) документы об образовании;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9) обязательство в случае его избрания Главой поселения прекратить деятельность, несовместимую со статусом Главы поселения;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3.3. Документы, указанные в пункте 3.2 настоящего Положения, кандидат обязан представить лично.</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Принятые документы для участия в конкурсе регистрируются в специальном журнале.</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3.5. Несвоевременное или неполное представление документов является основанием для отказа кандидату в его допуске для участия в конкурсе.</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3.7. Решение о допуске кандидата к участию в конкурсе или об отказе в участии в конкурсе принимается на заседании конкурсной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4. Конкурсная комиссия</w:t>
      </w: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4.1. Организация и проведение конкурса возлагаются на конкурсную комиссию (далее по тексту - комиссия).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3E585B">
        <w:rPr>
          <w:rFonts w:ascii="Times New Roman" w:eastAsia="Calibri" w:hAnsi="Times New Roman" w:cs="Times New Roman"/>
          <w:bCs/>
          <w:sz w:val="24"/>
          <w:szCs w:val="24"/>
        </w:rPr>
        <w:t>Здвинского</w:t>
      </w:r>
      <w:proofErr w:type="spellEnd"/>
      <w:r w:rsidRPr="003E585B">
        <w:rPr>
          <w:rFonts w:ascii="Times New Roman" w:eastAsia="Calibri" w:hAnsi="Times New Roman" w:cs="Times New Roman"/>
          <w:bCs/>
          <w:sz w:val="24"/>
          <w:szCs w:val="24"/>
        </w:rPr>
        <w:t xml:space="preserve"> района.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proofErr w:type="spellStart"/>
      <w:r w:rsidRPr="003E585B">
        <w:rPr>
          <w:rFonts w:ascii="Times New Roman" w:eastAsia="Calibri" w:hAnsi="Times New Roman" w:cs="Times New Roman"/>
          <w:bCs/>
          <w:sz w:val="24"/>
          <w:szCs w:val="24"/>
        </w:rPr>
        <w:t>Здвинского</w:t>
      </w:r>
      <w:proofErr w:type="spellEnd"/>
      <w:r w:rsidRPr="003E585B">
        <w:rPr>
          <w:rFonts w:ascii="Times New Roman" w:eastAsia="Calibri" w:hAnsi="Times New Roman" w:cs="Times New Roman"/>
          <w:bCs/>
          <w:sz w:val="24"/>
          <w:szCs w:val="24"/>
        </w:rPr>
        <w:t xml:space="preserve"> района.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lastRenderedPageBreak/>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4.5. Председатель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 планирует работу комиссии; </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созывает заседания комиссии и утверждает повестку дня заседания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председательствует на заседании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определяет порядок работы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подписывает протоколы заседания комиссии, иные документы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оглашает на заседании Совета депутатов принятое по результатам конкурса решение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4.6. Заместитель председателя комиссии исполняет обязанности председателя комиссии во время его отсутствия.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4.7. Секретарь комиссии осуществляет делопроизводство </w:t>
      </w:r>
      <w:proofErr w:type="gramStart"/>
      <w:r w:rsidRPr="003E585B">
        <w:rPr>
          <w:rFonts w:ascii="Times New Roman" w:eastAsia="Calibri" w:hAnsi="Times New Roman" w:cs="Times New Roman"/>
          <w:bCs/>
          <w:sz w:val="24"/>
          <w:szCs w:val="24"/>
        </w:rPr>
        <w:t>комиссии</w:t>
      </w:r>
      <w:proofErr w:type="gramEnd"/>
      <w:r w:rsidRPr="003E585B">
        <w:rPr>
          <w:rFonts w:ascii="Times New Roman" w:eastAsia="Calibri" w:hAnsi="Times New Roman" w:cs="Times New Roman"/>
          <w:bCs/>
          <w:i/>
          <w:sz w:val="24"/>
          <w:szCs w:val="24"/>
        </w:rPr>
        <w:t xml:space="preserve"> </w:t>
      </w:r>
      <w:r w:rsidRPr="003E585B">
        <w:rPr>
          <w:rFonts w:ascii="Times New Roman" w:eastAsia="Calibri" w:hAnsi="Times New Roman" w:cs="Times New Roman"/>
          <w:bCs/>
          <w:sz w:val="24"/>
          <w:szCs w:val="24"/>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Решения оформляются протоколом, который подписывают члены комиссии, присутствующие на заседании. </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4.9. Материально-техническое обеспечение деятельности комиссии осуществляется администрацией </w:t>
      </w:r>
      <w:r w:rsidRPr="003E585B">
        <w:rPr>
          <w:rFonts w:ascii="Times New Roman" w:eastAsia="Calibri" w:hAnsi="Times New Roman" w:cs="Times New Roman"/>
          <w:sz w:val="24"/>
          <w:szCs w:val="24"/>
        </w:rPr>
        <w:t>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r w:rsidRPr="003E585B">
        <w:rPr>
          <w:rFonts w:ascii="Times New Roman" w:eastAsia="Calibri" w:hAnsi="Times New Roman" w:cs="Times New Roman"/>
          <w:i/>
          <w:sz w:val="24"/>
          <w:szCs w:val="24"/>
        </w:rPr>
        <w:t>.</w:t>
      </w: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5. Порядок проведения конкурса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5.1. Конкурс объявляется решением Совета депутатов. Объявление должно содержать:</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дату, время и место проведения конкурса;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требования к кандидатам;</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перечень документов, подлежащих представлению в комиссию;</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адрес места приема документов, необходимых для участия в конкурсе;</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дату начала и окончания приема документов;</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номер контактного телефона для получения справочной информации.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Данная информация публикуется в газете «Вестник Верх-</w:t>
      </w:r>
      <w:proofErr w:type="spellStart"/>
      <w:r w:rsidRPr="003E585B">
        <w:rPr>
          <w:rFonts w:ascii="Times New Roman" w:eastAsia="Calibri" w:hAnsi="Times New Roman" w:cs="Times New Roman"/>
          <w:bCs/>
          <w:sz w:val="24"/>
          <w:szCs w:val="24"/>
        </w:rPr>
        <w:t>Урюмского</w:t>
      </w:r>
      <w:proofErr w:type="spellEnd"/>
      <w:r w:rsidRPr="003E585B">
        <w:rPr>
          <w:rFonts w:ascii="Times New Roman" w:eastAsia="Calibri" w:hAnsi="Times New Roman" w:cs="Times New Roman"/>
          <w:bCs/>
          <w:sz w:val="24"/>
          <w:szCs w:val="24"/>
        </w:rPr>
        <w:t xml:space="preserve"> сельсовета» и размещается на официальном сайте</w:t>
      </w:r>
      <w:r w:rsidRPr="003E585B">
        <w:rPr>
          <w:rFonts w:ascii="Times New Roman" w:eastAsia="Calibri" w:hAnsi="Times New Roman" w:cs="Times New Roman"/>
          <w:sz w:val="24"/>
          <w:szCs w:val="24"/>
        </w:rPr>
        <w:t xml:space="preserve"> администрации 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r w:rsidRPr="003E585B">
        <w:rPr>
          <w:rFonts w:ascii="Times New Roman" w:eastAsia="Calibri" w:hAnsi="Times New Roman" w:cs="Times New Roman"/>
          <w:i/>
          <w:sz w:val="24"/>
          <w:szCs w:val="24"/>
        </w:rPr>
        <w:t>,</w:t>
      </w:r>
      <w:r w:rsidRPr="003E585B">
        <w:rPr>
          <w:rFonts w:ascii="Times New Roman" w:eastAsia="Calibri" w:hAnsi="Times New Roman" w:cs="Times New Roman"/>
          <w:bCs/>
          <w:sz w:val="24"/>
          <w:szCs w:val="24"/>
        </w:rPr>
        <w:t xml:space="preserve"> в информационно-телекоммуникационной сети Интернет.</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5.5. Конкурс проводится в два этапа.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Первый этап конкурса проводится в форме письменного тестирования кандидатов. </w:t>
      </w:r>
      <w:proofErr w:type="gramStart"/>
      <w:r w:rsidRPr="003E585B">
        <w:rPr>
          <w:rFonts w:ascii="Times New Roman" w:eastAsia="Calibri" w:hAnsi="Times New Roman" w:cs="Times New Roman"/>
          <w:bCs/>
          <w:sz w:val="24"/>
          <w:szCs w:val="24"/>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w:t>
      </w:r>
      <w:r w:rsidRPr="003E585B">
        <w:rPr>
          <w:rFonts w:ascii="Times New Roman" w:eastAsia="Calibri" w:hAnsi="Times New Roman" w:cs="Times New Roman"/>
          <w:bCs/>
          <w:sz w:val="24"/>
          <w:szCs w:val="24"/>
        </w:rPr>
        <w:lastRenderedPageBreak/>
        <w:t xml:space="preserve">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администрации  </w:t>
      </w:r>
      <w:r w:rsidRPr="003E585B">
        <w:rPr>
          <w:rFonts w:ascii="Times New Roman" w:eastAsia="Calibri" w:hAnsi="Times New Roman" w:cs="Times New Roman"/>
          <w:sz w:val="24"/>
          <w:szCs w:val="24"/>
        </w:rPr>
        <w:t>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r w:rsidRPr="003E585B">
        <w:rPr>
          <w:rFonts w:ascii="Times New Roman" w:eastAsia="Calibri" w:hAnsi="Times New Roman" w:cs="Times New Roman"/>
          <w:i/>
          <w:sz w:val="24"/>
          <w:szCs w:val="24"/>
        </w:rPr>
        <w:t>,</w:t>
      </w:r>
      <w:r w:rsidRPr="003E585B">
        <w:rPr>
          <w:rFonts w:ascii="Times New Roman" w:eastAsia="Calibri" w:hAnsi="Times New Roman" w:cs="Times New Roman"/>
          <w:bCs/>
          <w:sz w:val="24"/>
          <w:szCs w:val="24"/>
        </w:rPr>
        <w:t xml:space="preserve"> в части полномочий</w:t>
      </w:r>
      <w:proofErr w:type="gramEnd"/>
      <w:r w:rsidRPr="003E585B">
        <w:rPr>
          <w:rFonts w:ascii="Times New Roman" w:eastAsia="Calibri" w:hAnsi="Times New Roman" w:cs="Times New Roman"/>
          <w:bCs/>
          <w:sz w:val="24"/>
          <w:szCs w:val="24"/>
        </w:rPr>
        <w:t xml:space="preserve">, </w:t>
      </w:r>
      <w:proofErr w:type="gramStart"/>
      <w:r w:rsidRPr="003E585B">
        <w:rPr>
          <w:rFonts w:ascii="Times New Roman" w:eastAsia="Calibri" w:hAnsi="Times New Roman" w:cs="Times New Roman"/>
          <w:bCs/>
          <w:sz w:val="24"/>
          <w:szCs w:val="24"/>
        </w:rPr>
        <w:t>осуществляемых</w:t>
      </w:r>
      <w:proofErr w:type="gramEnd"/>
      <w:r w:rsidRPr="003E585B">
        <w:rPr>
          <w:rFonts w:ascii="Times New Roman" w:eastAsia="Calibri" w:hAnsi="Times New Roman" w:cs="Times New Roman"/>
          <w:bCs/>
          <w:sz w:val="24"/>
          <w:szCs w:val="24"/>
        </w:rPr>
        <w:t xml:space="preserve"> Главой поселения.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Решение комиссии принимается в отсутствие кандидата большинством голосов ее членов, присутствующих на заседании.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6. Решение конкурсной комиссии и порядок оформления результатов конкурса</w:t>
      </w: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6.1. Победителями конкурса признаются два кандидата, набравшие наибольшее число голосов членов комиссии.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6.4. Конкурс признается комиссией несостоявшимся в случае:</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неявки всех кандидатов на конкурс или явки только одного кандидата;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6.5. В случае признания конкурса </w:t>
      </w:r>
      <w:proofErr w:type="gramStart"/>
      <w:r w:rsidRPr="003E585B">
        <w:rPr>
          <w:rFonts w:ascii="Times New Roman" w:eastAsia="Calibri" w:hAnsi="Times New Roman" w:cs="Times New Roman"/>
          <w:bCs/>
          <w:sz w:val="24"/>
          <w:szCs w:val="24"/>
        </w:rPr>
        <w:t>несостоявшимся</w:t>
      </w:r>
      <w:proofErr w:type="gramEnd"/>
      <w:r w:rsidRPr="003E585B">
        <w:rPr>
          <w:rFonts w:ascii="Times New Roman" w:eastAsia="Calibri" w:hAnsi="Times New Roman" w:cs="Times New Roman"/>
          <w:bCs/>
          <w:sz w:val="24"/>
          <w:szCs w:val="24"/>
        </w:rPr>
        <w:t>, Совет депутатов принимает решение об объявлении нового конкурса.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7. Заключительные положения </w:t>
      </w: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7.1. Документы кандидатов, не допущенных к участию в конкурсе и кандидатов, участвовавших в конкурсе, хранятся в администрации </w:t>
      </w:r>
      <w:r w:rsidRPr="003E585B">
        <w:rPr>
          <w:rFonts w:ascii="Times New Roman" w:eastAsia="Calibri" w:hAnsi="Times New Roman" w:cs="Times New Roman"/>
          <w:sz w:val="24"/>
          <w:szCs w:val="24"/>
        </w:rPr>
        <w:t>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r w:rsidRPr="003E585B">
        <w:rPr>
          <w:rFonts w:ascii="Times New Roman" w:eastAsia="Calibri" w:hAnsi="Times New Roman" w:cs="Times New Roman"/>
          <w:i/>
          <w:sz w:val="24"/>
          <w:szCs w:val="24"/>
        </w:rPr>
        <w:t>,</w:t>
      </w:r>
      <w:r w:rsidRPr="003E585B">
        <w:rPr>
          <w:rFonts w:ascii="Times New Roman" w:eastAsia="Calibri" w:hAnsi="Times New Roman" w:cs="Times New Roman"/>
          <w:bCs/>
          <w:i/>
          <w:sz w:val="24"/>
          <w:szCs w:val="24"/>
        </w:rPr>
        <w:t xml:space="preserve"> </w:t>
      </w:r>
      <w:r w:rsidRPr="003E585B">
        <w:rPr>
          <w:rFonts w:ascii="Times New Roman" w:eastAsia="Calibri" w:hAnsi="Times New Roman" w:cs="Times New Roman"/>
          <w:bCs/>
          <w:sz w:val="24"/>
          <w:szCs w:val="24"/>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sidRPr="003E585B">
        <w:rPr>
          <w:rFonts w:ascii="Times New Roman" w:eastAsia="Calibri" w:hAnsi="Times New Roman" w:cs="Times New Roman"/>
          <w:bCs/>
          <w:i/>
          <w:sz w:val="24"/>
          <w:szCs w:val="24"/>
        </w:rPr>
        <w:t xml:space="preserve">, </w:t>
      </w:r>
      <w:r w:rsidRPr="003E585B">
        <w:rPr>
          <w:rFonts w:ascii="Times New Roman" w:eastAsia="Calibri" w:hAnsi="Times New Roman" w:cs="Times New Roman"/>
          <w:bCs/>
          <w:sz w:val="24"/>
          <w:szCs w:val="24"/>
        </w:rPr>
        <w:t>поданные для участия в конкурсе по заявлению, поданному в письменной форме.</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7.2. Расходы, связанные с участием в конкурсе, осуществляются кандидатами за счет собственных средств.</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right"/>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right"/>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lastRenderedPageBreak/>
        <w:t>Приложение 1</w:t>
      </w:r>
    </w:p>
    <w:p w:rsidR="003E585B" w:rsidRPr="003E585B" w:rsidRDefault="003E585B" w:rsidP="003E585B">
      <w:pPr>
        <w:autoSpaceDE w:val="0"/>
        <w:autoSpaceDN w:val="0"/>
        <w:adjustRightInd w:val="0"/>
        <w:spacing w:after="0" w:line="240" w:lineRule="auto"/>
        <w:jc w:val="right"/>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к Положению</w:t>
      </w:r>
    </w:p>
    <w:p w:rsidR="003E585B" w:rsidRPr="003E585B" w:rsidRDefault="003E585B" w:rsidP="003E585B">
      <w:pPr>
        <w:autoSpaceDE w:val="0"/>
        <w:autoSpaceDN w:val="0"/>
        <w:adjustRightInd w:val="0"/>
        <w:spacing w:after="0" w:line="240" w:lineRule="auto"/>
        <w:jc w:val="right"/>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о порядке проведения</w:t>
      </w:r>
    </w:p>
    <w:p w:rsidR="003E585B" w:rsidRPr="003E585B" w:rsidRDefault="003E585B" w:rsidP="003E585B">
      <w:pPr>
        <w:autoSpaceDE w:val="0"/>
        <w:autoSpaceDN w:val="0"/>
        <w:adjustRightInd w:val="0"/>
        <w:spacing w:after="0" w:line="240" w:lineRule="auto"/>
        <w:jc w:val="right"/>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конкурса по отбору кандидатур </w:t>
      </w:r>
    </w:p>
    <w:p w:rsidR="003E585B" w:rsidRPr="003E585B" w:rsidRDefault="003E585B" w:rsidP="003E585B">
      <w:pPr>
        <w:autoSpaceDE w:val="0"/>
        <w:autoSpaceDN w:val="0"/>
        <w:adjustRightInd w:val="0"/>
        <w:spacing w:after="0" w:line="240" w:lineRule="auto"/>
        <w:jc w:val="right"/>
        <w:rPr>
          <w:rFonts w:ascii="Times New Roman" w:eastAsia="Calibri" w:hAnsi="Times New Roman" w:cs="Times New Roman"/>
          <w:sz w:val="24"/>
          <w:szCs w:val="24"/>
        </w:rPr>
      </w:pPr>
      <w:r w:rsidRPr="003E585B">
        <w:rPr>
          <w:rFonts w:ascii="Times New Roman" w:eastAsia="Calibri" w:hAnsi="Times New Roman" w:cs="Times New Roman"/>
          <w:bCs/>
          <w:sz w:val="24"/>
          <w:szCs w:val="24"/>
        </w:rPr>
        <w:t xml:space="preserve">на должность Главы </w:t>
      </w:r>
      <w:r w:rsidRPr="003E585B">
        <w:rPr>
          <w:rFonts w:ascii="Times New Roman" w:eastAsia="Calibri" w:hAnsi="Times New Roman" w:cs="Times New Roman"/>
          <w:sz w:val="24"/>
          <w:szCs w:val="24"/>
        </w:rPr>
        <w:t>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w:t>
      </w:r>
    </w:p>
    <w:p w:rsidR="003E585B" w:rsidRPr="003E585B" w:rsidRDefault="003E585B" w:rsidP="003E585B">
      <w:pPr>
        <w:autoSpaceDE w:val="0"/>
        <w:autoSpaceDN w:val="0"/>
        <w:adjustRightInd w:val="0"/>
        <w:spacing w:after="0" w:line="240" w:lineRule="auto"/>
        <w:jc w:val="right"/>
        <w:rPr>
          <w:rFonts w:ascii="Times New Roman" w:eastAsia="Calibri" w:hAnsi="Times New Roman" w:cs="Times New Roman"/>
          <w:bCs/>
          <w:sz w:val="24"/>
          <w:szCs w:val="24"/>
        </w:rPr>
      </w:pPr>
      <w:r w:rsidRPr="003E585B">
        <w:rPr>
          <w:rFonts w:ascii="Times New Roman" w:eastAsia="Calibri" w:hAnsi="Times New Roman" w:cs="Times New Roman"/>
          <w:sz w:val="24"/>
          <w:szCs w:val="24"/>
        </w:rPr>
        <w:t xml:space="preserve"> </w:t>
      </w: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r w:rsidRPr="003E585B">
        <w:rPr>
          <w:rFonts w:ascii="Times New Roman" w:eastAsia="Calibri" w:hAnsi="Times New Roman" w:cs="Times New Roman"/>
          <w:i/>
          <w:sz w:val="24"/>
          <w:szCs w:val="24"/>
        </w:rPr>
        <w:t>,</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right"/>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                                          В комиссию по проведению конкурса</w:t>
      </w:r>
    </w:p>
    <w:p w:rsidR="003E585B" w:rsidRPr="003E585B" w:rsidRDefault="003E585B" w:rsidP="003E585B">
      <w:pPr>
        <w:autoSpaceDE w:val="0"/>
        <w:autoSpaceDN w:val="0"/>
        <w:adjustRightInd w:val="0"/>
        <w:spacing w:after="0" w:line="240" w:lineRule="auto"/>
        <w:jc w:val="right"/>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                                          по отбору кандидатур на должность Главы _______________________</w:t>
      </w:r>
    </w:p>
    <w:p w:rsidR="003E585B" w:rsidRPr="003E585B" w:rsidRDefault="003E585B" w:rsidP="003E585B">
      <w:pPr>
        <w:autoSpaceDE w:val="0"/>
        <w:autoSpaceDN w:val="0"/>
        <w:adjustRightInd w:val="0"/>
        <w:spacing w:after="0" w:line="240" w:lineRule="auto"/>
        <w:jc w:val="right"/>
        <w:rPr>
          <w:rFonts w:ascii="Times New Roman" w:eastAsia="Calibri" w:hAnsi="Times New Roman" w:cs="Times New Roman"/>
          <w:bCs/>
          <w:i/>
          <w:sz w:val="24"/>
          <w:szCs w:val="24"/>
        </w:rPr>
      </w:pPr>
      <w:r w:rsidRPr="003E585B">
        <w:rPr>
          <w:rFonts w:ascii="Times New Roman" w:eastAsia="Calibri" w:hAnsi="Times New Roman" w:cs="Times New Roman"/>
          <w:bCs/>
          <w:i/>
          <w:sz w:val="24"/>
          <w:szCs w:val="24"/>
        </w:rPr>
        <w:t>(наименование муниципального образования)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                                          </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center"/>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ЗАЯВЛЕНИЕ</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    Я,_______________________________________________________________,</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                            (фамилия, имя, отчество)</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желаю принять участие в конкурсе по отбору кандидатур на должность Главы _______________________ </w:t>
      </w:r>
      <w:r w:rsidRPr="003E585B">
        <w:rPr>
          <w:rFonts w:ascii="Times New Roman" w:eastAsia="Calibri" w:hAnsi="Times New Roman" w:cs="Times New Roman"/>
          <w:bCs/>
          <w:i/>
          <w:sz w:val="24"/>
          <w:szCs w:val="24"/>
        </w:rPr>
        <w:t>(наименование муниципального образования).</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_______________________ </w:t>
      </w:r>
      <w:r w:rsidRPr="003E585B">
        <w:rPr>
          <w:rFonts w:ascii="Times New Roman" w:eastAsia="Calibri" w:hAnsi="Times New Roman" w:cs="Times New Roman"/>
          <w:bCs/>
          <w:i/>
          <w:sz w:val="24"/>
          <w:szCs w:val="24"/>
        </w:rPr>
        <w:t>(наименование муниципального образования)</w:t>
      </w:r>
      <w:r w:rsidRPr="003E585B">
        <w:rPr>
          <w:rFonts w:ascii="Times New Roman" w:eastAsia="Calibri" w:hAnsi="Times New Roman" w:cs="Times New Roman"/>
          <w:bCs/>
          <w:sz w:val="24"/>
          <w:szCs w:val="24"/>
        </w:rPr>
        <w:t>.</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Обязуюсь в случае моего избрания на должность Главы _______________________ </w:t>
      </w:r>
      <w:r w:rsidRPr="003E585B">
        <w:rPr>
          <w:rFonts w:ascii="Times New Roman" w:eastAsia="Calibri" w:hAnsi="Times New Roman" w:cs="Times New Roman"/>
          <w:bCs/>
          <w:i/>
          <w:sz w:val="24"/>
          <w:szCs w:val="24"/>
        </w:rPr>
        <w:t>(наименование муниципального образования)</w:t>
      </w:r>
      <w:r w:rsidRPr="003E585B">
        <w:rPr>
          <w:rFonts w:ascii="Times New Roman" w:eastAsia="Calibri" w:hAnsi="Times New Roman" w:cs="Times New Roman"/>
          <w:bCs/>
          <w:sz w:val="24"/>
          <w:szCs w:val="24"/>
        </w:rPr>
        <w:t xml:space="preserve"> прекратить деятельность, несовместимую со статусом главы муниципального образования. </w:t>
      </w:r>
      <w:proofErr w:type="gramStart"/>
      <w:r w:rsidRPr="003E585B">
        <w:rPr>
          <w:rFonts w:ascii="Times New Roman" w:eastAsia="Calibri" w:hAnsi="Times New Roman" w:cs="Times New Roman"/>
          <w:bCs/>
          <w:sz w:val="24"/>
          <w:szCs w:val="24"/>
        </w:rPr>
        <w:t>Согласен</w:t>
      </w:r>
      <w:proofErr w:type="gramEnd"/>
      <w:r w:rsidRPr="003E585B">
        <w:rPr>
          <w:rFonts w:ascii="Times New Roman" w:eastAsia="Calibri" w:hAnsi="Times New Roman" w:cs="Times New Roman"/>
          <w:bCs/>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E585B" w:rsidRPr="003E585B" w:rsidRDefault="003E585B" w:rsidP="003E585B">
      <w:pPr>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Даю согласие комиссии по проведению конкурса по отбору кандидатур на должность Главы ______________ (наименование муниципального образования)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3E585B">
        <w:rPr>
          <w:rFonts w:ascii="Times New Roman" w:eastAsia="Calibri" w:hAnsi="Times New Roman" w:cs="Times New Roman"/>
          <w:sz w:val="24"/>
          <w:szCs w:val="24"/>
        </w:rPr>
        <w:t>н(</w:t>
      </w:r>
      <w:proofErr w:type="gramEnd"/>
      <w:r w:rsidRPr="003E585B">
        <w:rPr>
          <w:rFonts w:ascii="Times New Roman" w:eastAsia="Calibri" w:hAnsi="Times New Roman" w:cs="Times New Roman"/>
          <w:sz w:val="24"/>
          <w:szCs w:val="24"/>
        </w:rPr>
        <w:t>а).</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    _______________                        __________________</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r w:rsidRPr="003E585B">
        <w:rPr>
          <w:rFonts w:ascii="Times New Roman" w:eastAsia="Calibri" w:hAnsi="Times New Roman" w:cs="Times New Roman"/>
          <w:bCs/>
          <w:sz w:val="24"/>
          <w:szCs w:val="24"/>
        </w:rPr>
        <w:t xml:space="preserve">        (дата)                                                 (подпись)</w:t>
      </w: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sz w:val="24"/>
          <w:szCs w:val="24"/>
        </w:rPr>
      </w:pPr>
    </w:p>
    <w:p w:rsidR="003E585B" w:rsidRPr="003E585B" w:rsidRDefault="003E585B" w:rsidP="003E585B">
      <w:pPr>
        <w:autoSpaceDE w:val="0"/>
        <w:autoSpaceDN w:val="0"/>
        <w:adjustRightInd w:val="0"/>
        <w:spacing w:after="0" w:line="240" w:lineRule="auto"/>
        <w:jc w:val="both"/>
        <w:rPr>
          <w:rFonts w:ascii="Times New Roman" w:eastAsia="Calibri" w:hAnsi="Times New Roman" w:cs="Times New Roman"/>
          <w:bCs/>
          <w:i/>
          <w:sz w:val="24"/>
          <w:szCs w:val="24"/>
        </w:rPr>
      </w:pPr>
      <w:r w:rsidRPr="003E585B">
        <w:rPr>
          <w:rFonts w:ascii="Times New Roman" w:eastAsia="Calibri" w:hAnsi="Times New Roman" w:cs="Times New Roman"/>
          <w:bCs/>
          <w:i/>
          <w:sz w:val="24"/>
          <w:szCs w:val="24"/>
        </w:rPr>
        <w:t xml:space="preserve">Примечание. </w:t>
      </w:r>
      <w:proofErr w:type="gramStart"/>
      <w:r w:rsidRPr="003E585B">
        <w:rPr>
          <w:rFonts w:ascii="Times New Roman" w:eastAsia="Calibri" w:hAnsi="Times New Roman" w:cs="Times New Roman"/>
          <w:bCs/>
          <w:i/>
          <w:sz w:val="24"/>
          <w:szCs w:val="24"/>
        </w:rPr>
        <w:t xml:space="preserve">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w:t>
      </w:r>
      <w:r w:rsidRPr="003E585B">
        <w:rPr>
          <w:rFonts w:ascii="Times New Roman" w:eastAsia="Calibri" w:hAnsi="Times New Roman" w:cs="Times New Roman"/>
          <w:bCs/>
          <w:i/>
          <w:sz w:val="24"/>
          <w:szCs w:val="24"/>
        </w:rPr>
        <w:lastRenderedPageBreak/>
        <w:t>законодательными актами за</w:t>
      </w:r>
      <w:proofErr w:type="gramEnd"/>
      <w:r w:rsidRPr="003E585B">
        <w:rPr>
          <w:rFonts w:ascii="Times New Roman" w:eastAsia="Calibri" w:hAnsi="Times New Roman" w:cs="Times New Roman"/>
          <w:bCs/>
          <w:i/>
          <w:sz w:val="24"/>
          <w:szCs w:val="24"/>
        </w:rPr>
        <w:t xml:space="preserve"> деяния, признаваемые преступлением действующим Уголовным кодексом Российской Федерации, с указанием этого закона.</w:t>
      </w:r>
    </w:p>
    <w:p w:rsidR="003E585B" w:rsidRPr="006D0DDD" w:rsidRDefault="003E585B" w:rsidP="006D0DDD">
      <w:pPr>
        <w:autoSpaceDE w:val="0"/>
        <w:autoSpaceDN w:val="0"/>
        <w:adjustRightInd w:val="0"/>
        <w:spacing w:after="0" w:line="240" w:lineRule="auto"/>
        <w:jc w:val="both"/>
        <w:rPr>
          <w:rFonts w:ascii="Times New Roman" w:eastAsia="Calibri" w:hAnsi="Times New Roman" w:cs="Times New Roman"/>
          <w:bCs/>
          <w:i/>
          <w:sz w:val="24"/>
          <w:szCs w:val="24"/>
        </w:rPr>
      </w:pPr>
      <w:r w:rsidRPr="003E585B">
        <w:rPr>
          <w:rFonts w:ascii="Times New Roman" w:eastAsia="Calibri" w:hAnsi="Times New Roman" w:cs="Times New Roman"/>
          <w:bCs/>
          <w:i/>
          <w:sz w:val="24"/>
          <w:szCs w:val="24"/>
        </w:rPr>
        <w:t>Если у кандидата имеется гражданство иностранного государства или</w:t>
      </w:r>
      <w:r w:rsidRPr="003E585B">
        <w:rPr>
          <w:rFonts w:ascii="Times New Roman" w:eastAsia="Calibri" w:hAnsi="Times New Roman" w:cs="Times New Roman"/>
          <w:sz w:val="24"/>
          <w:szCs w:val="24"/>
        </w:rPr>
        <w:t xml:space="preserve"> </w:t>
      </w:r>
      <w:r w:rsidRPr="003E585B">
        <w:rPr>
          <w:rFonts w:ascii="Times New Roman" w:eastAsia="Calibri" w:hAnsi="Times New Roman" w:cs="Times New Roman"/>
          <w:bCs/>
          <w:i/>
          <w:sz w:val="24"/>
          <w:szCs w:val="24"/>
        </w:rPr>
        <w:t xml:space="preserve">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w:t>
      </w:r>
      <w:r w:rsidR="006D0DDD">
        <w:rPr>
          <w:rFonts w:ascii="Times New Roman" w:eastAsia="Calibri" w:hAnsi="Times New Roman" w:cs="Times New Roman"/>
          <w:bCs/>
          <w:i/>
          <w:sz w:val="24"/>
          <w:szCs w:val="24"/>
        </w:rPr>
        <w:t>об этом отражается в заявлении.</w:t>
      </w:r>
    </w:p>
    <w:p w:rsidR="003E585B" w:rsidRPr="003E585B" w:rsidRDefault="003E585B" w:rsidP="003E585B">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E585B">
        <w:rPr>
          <w:rFonts w:ascii="Times New Roman" w:eastAsia="Calibri" w:hAnsi="Times New Roman" w:cs="Times New Roman"/>
          <w:sz w:val="24"/>
          <w:szCs w:val="24"/>
        </w:rPr>
        <w:t>Приложение 2</w:t>
      </w:r>
    </w:p>
    <w:p w:rsidR="003E585B" w:rsidRPr="003E585B" w:rsidRDefault="003E585B" w:rsidP="003E585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3E585B">
        <w:rPr>
          <w:rFonts w:ascii="Times New Roman" w:eastAsia="Calibri" w:hAnsi="Times New Roman" w:cs="Times New Roman"/>
          <w:sz w:val="24"/>
          <w:szCs w:val="24"/>
        </w:rPr>
        <w:t>к Положению</w:t>
      </w:r>
    </w:p>
    <w:p w:rsidR="003E585B" w:rsidRPr="003E585B" w:rsidRDefault="003E585B" w:rsidP="003E585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3E585B">
        <w:rPr>
          <w:rFonts w:ascii="Times New Roman" w:eastAsia="Calibri" w:hAnsi="Times New Roman" w:cs="Times New Roman"/>
          <w:sz w:val="24"/>
          <w:szCs w:val="24"/>
        </w:rPr>
        <w:t>о порядке проведения</w:t>
      </w:r>
    </w:p>
    <w:p w:rsidR="003E585B" w:rsidRPr="003E585B" w:rsidRDefault="003E585B" w:rsidP="003E585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конкурса по отбору кандидатур </w:t>
      </w:r>
    </w:p>
    <w:p w:rsidR="003E585B" w:rsidRPr="003E585B" w:rsidRDefault="003E585B" w:rsidP="003E585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3E585B">
        <w:rPr>
          <w:rFonts w:ascii="Times New Roman" w:eastAsia="Calibri" w:hAnsi="Times New Roman" w:cs="Times New Roman"/>
          <w:sz w:val="24"/>
          <w:szCs w:val="24"/>
        </w:rPr>
        <w:t>на должность Главы  Верх-</w:t>
      </w:r>
      <w:proofErr w:type="spellStart"/>
      <w:r w:rsidRPr="003E585B">
        <w:rPr>
          <w:rFonts w:ascii="Times New Roman" w:eastAsia="Calibri" w:hAnsi="Times New Roman" w:cs="Times New Roman"/>
          <w:sz w:val="24"/>
          <w:szCs w:val="24"/>
        </w:rPr>
        <w:t>Урюмского</w:t>
      </w:r>
      <w:proofErr w:type="spellEnd"/>
      <w:r w:rsidRPr="003E585B">
        <w:rPr>
          <w:rFonts w:ascii="Times New Roman" w:eastAsia="Calibri" w:hAnsi="Times New Roman" w:cs="Times New Roman"/>
          <w:sz w:val="24"/>
          <w:szCs w:val="24"/>
        </w:rPr>
        <w:t xml:space="preserve"> сельсовета </w:t>
      </w:r>
    </w:p>
    <w:p w:rsidR="003E585B" w:rsidRPr="003E585B" w:rsidRDefault="003E585B" w:rsidP="003E585B">
      <w:pPr>
        <w:widowControl w:val="0"/>
        <w:autoSpaceDE w:val="0"/>
        <w:autoSpaceDN w:val="0"/>
        <w:adjustRightInd w:val="0"/>
        <w:spacing w:after="0" w:line="240" w:lineRule="auto"/>
        <w:jc w:val="right"/>
        <w:rPr>
          <w:rFonts w:ascii="Times New Roman" w:eastAsia="Calibri" w:hAnsi="Times New Roman" w:cs="Times New Roman"/>
          <w:sz w:val="24"/>
          <w:szCs w:val="24"/>
        </w:rPr>
      </w:pPr>
      <w:proofErr w:type="spellStart"/>
      <w:r w:rsidRPr="003E585B">
        <w:rPr>
          <w:rFonts w:ascii="Times New Roman" w:eastAsia="Calibri" w:hAnsi="Times New Roman" w:cs="Times New Roman"/>
          <w:sz w:val="24"/>
          <w:szCs w:val="24"/>
        </w:rPr>
        <w:t>Здвинского</w:t>
      </w:r>
      <w:proofErr w:type="spellEnd"/>
      <w:r w:rsidRPr="003E585B">
        <w:rPr>
          <w:rFonts w:ascii="Times New Roman" w:eastAsia="Calibri" w:hAnsi="Times New Roman" w:cs="Times New Roman"/>
          <w:sz w:val="24"/>
          <w:szCs w:val="24"/>
        </w:rPr>
        <w:t xml:space="preserve"> района Новосибирской области</w:t>
      </w:r>
      <w:r w:rsidRPr="003E585B">
        <w:rPr>
          <w:rFonts w:ascii="Times New Roman" w:eastAsia="Calibri" w:hAnsi="Times New Roman" w:cs="Times New Roman"/>
          <w:i/>
          <w:sz w:val="24"/>
          <w:szCs w:val="24"/>
        </w:rPr>
        <w:t>,</w:t>
      </w:r>
    </w:p>
    <w:p w:rsidR="003E585B" w:rsidRPr="003E585B" w:rsidRDefault="003E585B" w:rsidP="003E585B">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E585B">
        <w:rPr>
          <w:rFonts w:ascii="Times New Roman" w:eastAsia="Calibri" w:hAnsi="Times New Roman" w:cs="Times New Roman"/>
          <w:sz w:val="24"/>
          <w:szCs w:val="24"/>
        </w:rPr>
        <w:t>АНКЕТА</w:t>
      </w:r>
    </w:p>
    <w:p w:rsidR="003E585B" w:rsidRPr="003E585B" w:rsidRDefault="003E585B" w:rsidP="003E585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E585B">
        <w:rPr>
          <w:rFonts w:ascii="Times New Roman" w:eastAsia="Calibri" w:hAnsi="Times New Roman" w:cs="Times New Roman"/>
          <w:sz w:val="24"/>
          <w:szCs w:val="24"/>
        </w:rPr>
        <w:t>(заполняется собственноручно)</w:t>
      </w: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   Место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    для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фотографии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1. Фамилия __________________________________________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Имя ______________________________________________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Отчество __________________________________</w:t>
      </w: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80"/>
        <w:gridCol w:w="2040"/>
      </w:tblGrid>
      <w:tr w:rsidR="003E585B" w:rsidRPr="003E585B" w:rsidTr="003E585B">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2. Если изменяли фамилию, имя или отчество, то укажите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их, а также когда, где и по какой причине изменяли       </w:t>
            </w:r>
          </w:p>
        </w:tc>
        <w:tc>
          <w:tcPr>
            <w:tcW w:w="204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rHeight w:val="400"/>
          <w:tblCellSpacing w:w="5" w:type="nil"/>
        </w:trPr>
        <w:tc>
          <w:tcPr>
            <w:tcW w:w="708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3. </w:t>
            </w:r>
            <w:proofErr w:type="gramStart"/>
            <w:r w:rsidRPr="003E585B">
              <w:rPr>
                <w:rFonts w:ascii="Times New Roman" w:eastAsia="Calibri" w:hAnsi="Times New Roman" w:cs="Times New Roman"/>
                <w:sz w:val="24"/>
                <w:szCs w:val="24"/>
              </w:rPr>
              <w:t xml:space="preserve">Число, месяц, год и место рождения (село, деревня,    </w:t>
            </w:r>
            <w:proofErr w:type="gramEnd"/>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город, район, область, край, республика, страна)         </w:t>
            </w:r>
          </w:p>
        </w:tc>
        <w:tc>
          <w:tcPr>
            <w:tcW w:w="204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rHeight w:val="600"/>
          <w:tblCellSpacing w:w="5" w:type="nil"/>
        </w:trPr>
        <w:tc>
          <w:tcPr>
            <w:tcW w:w="708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4. </w:t>
            </w:r>
            <w:proofErr w:type="gramStart"/>
            <w:r w:rsidRPr="003E585B">
              <w:rPr>
                <w:rFonts w:ascii="Times New Roman" w:eastAsia="Calibri" w:hAnsi="Times New Roman" w:cs="Times New Roman"/>
                <w:sz w:val="24"/>
                <w:szCs w:val="24"/>
              </w:rPr>
              <w:t xml:space="preserve">Гражданство (если изменяли, то укажите, когда и       </w:t>
            </w:r>
            <w:proofErr w:type="gramEnd"/>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по какой причине, если имеете гражданство </w:t>
            </w:r>
            <w:proofErr w:type="gramStart"/>
            <w:r w:rsidRPr="003E585B">
              <w:rPr>
                <w:rFonts w:ascii="Times New Roman" w:eastAsia="Calibri" w:hAnsi="Times New Roman" w:cs="Times New Roman"/>
                <w:sz w:val="24"/>
                <w:szCs w:val="24"/>
              </w:rPr>
              <w:t>другого</w:t>
            </w:r>
            <w:proofErr w:type="gramEnd"/>
            <w:r w:rsidRPr="003E585B">
              <w:rPr>
                <w:rFonts w:ascii="Times New Roman" w:eastAsia="Calibri" w:hAnsi="Times New Roman" w:cs="Times New Roman"/>
                <w:sz w:val="24"/>
                <w:szCs w:val="24"/>
              </w:rPr>
              <w:t xml:space="preserve">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государства, - укажите)                                  </w:t>
            </w:r>
          </w:p>
        </w:tc>
        <w:tc>
          <w:tcPr>
            <w:tcW w:w="204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rHeight w:val="800"/>
          <w:tblCellSpacing w:w="5" w:type="nil"/>
        </w:trPr>
        <w:tc>
          <w:tcPr>
            <w:tcW w:w="708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5. </w:t>
            </w:r>
            <w:proofErr w:type="gramStart"/>
            <w:r w:rsidRPr="003E585B">
              <w:rPr>
                <w:rFonts w:ascii="Times New Roman" w:eastAsia="Calibri" w:hAnsi="Times New Roman" w:cs="Times New Roman"/>
                <w:sz w:val="24"/>
                <w:szCs w:val="24"/>
              </w:rPr>
              <w:t>Образование (когда и какие учебные заведения окончили,</w:t>
            </w:r>
            <w:proofErr w:type="gramEnd"/>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номера дипломов).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Направление подготовки или специальность по диплому.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Квалификация по диплому                                  </w:t>
            </w:r>
          </w:p>
        </w:tc>
        <w:tc>
          <w:tcPr>
            <w:tcW w:w="204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rHeight w:val="1000"/>
          <w:tblCellSpacing w:w="5" w:type="nil"/>
        </w:trPr>
        <w:tc>
          <w:tcPr>
            <w:tcW w:w="708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6. Послевузовское профессиональное образование: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3E585B">
              <w:rPr>
                <w:rFonts w:ascii="Times New Roman" w:eastAsia="Calibri" w:hAnsi="Times New Roman" w:cs="Times New Roman"/>
                <w:sz w:val="24"/>
                <w:szCs w:val="24"/>
              </w:rPr>
              <w:t xml:space="preserve">(наименование образовательного или научного учреждения,  </w:t>
            </w:r>
            <w:proofErr w:type="gramEnd"/>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год окончания).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3E585B">
              <w:rPr>
                <w:rFonts w:ascii="Times New Roman" w:eastAsia="Calibri" w:hAnsi="Times New Roman" w:cs="Times New Roman"/>
                <w:sz w:val="24"/>
                <w:szCs w:val="24"/>
              </w:rPr>
              <w:t xml:space="preserve">Ученая степень, ученое звание (когда присвоены, номера   </w:t>
            </w:r>
            <w:proofErr w:type="gramEnd"/>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дипломов, аттестатов)                                    </w:t>
            </w:r>
          </w:p>
        </w:tc>
        <w:tc>
          <w:tcPr>
            <w:tcW w:w="204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rHeight w:val="800"/>
          <w:tblCellSpacing w:w="5" w:type="nil"/>
        </w:trPr>
        <w:tc>
          <w:tcPr>
            <w:tcW w:w="708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lastRenderedPageBreak/>
              <w:t xml:space="preserve">7. Какими иностранными языками и языками народов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3E585B">
              <w:rPr>
                <w:rFonts w:ascii="Times New Roman" w:eastAsia="Calibri" w:hAnsi="Times New Roman" w:cs="Times New Roman"/>
                <w:sz w:val="24"/>
                <w:szCs w:val="24"/>
              </w:rPr>
              <w:t xml:space="preserve">Российской Федерации владеете и в какой степени (читаете </w:t>
            </w:r>
            <w:proofErr w:type="gramEnd"/>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и переводите со словарем, читаете и можете объясняться,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владеете свободно)                                       </w:t>
            </w:r>
          </w:p>
        </w:tc>
        <w:tc>
          <w:tcPr>
            <w:tcW w:w="204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rHeight w:val="1400"/>
          <w:tblCellSpacing w:w="5" w:type="nil"/>
        </w:trPr>
        <w:tc>
          <w:tcPr>
            <w:tcW w:w="708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8. Классный чин федеральной гражданской службы,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воинское или специальное звание, классный чин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правоохранительной службы, классный чин гражданской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службы субъекта Российской Федерации, </w:t>
            </w:r>
            <w:proofErr w:type="gramStart"/>
            <w:r w:rsidRPr="003E585B">
              <w:rPr>
                <w:rFonts w:ascii="Times New Roman" w:eastAsia="Calibri" w:hAnsi="Times New Roman" w:cs="Times New Roman"/>
                <w:sz w:val="24"/>
                <w:szCs w:val="24"/>
              </w:rPr>
              <w:t>квалификационный</w:t>
            </w:r>
            <w:proofErr w:type="gramEnd"/>
            <w:r w:rsidRPr="003E585B">
              <w:rPr>
                <w:rFonts w:ascii="Times New Roman" w:eastAsia="Calibri" w:hAnsi="Times New Roman" w:cs="Times New Roman"/>
                <w:sz w:val="24"/>
                <w:szCs w:val="24"/>
              </w:rPr>
              <w:t xml:space="preserve">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разряд государственной службы, квалификационный разряд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или классный чин муниципальной службы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(кем и когда </w:t>
            </w:r>
            <w:proofErr w:type="gramStart"/>
            <w:r w:rsidRPr="003E585B">
              <w:rPr>
                <w:rFonts w:ascii="Times New Roman" w:eastAsia="Calibri" w:hAnsi="Times New Roman" w:cs="Times New Roman"/>
                <w:sz w:val="24"/>
                <w:szCs w:val="24"/>
              </w:rPr>
              <w:t>присвоены</w:t>
            </w:r>
            <w:proofErr w:type="gramEnd"/>
            <w:r w:rsidRPr="003E585B">
              <w:rPr>
                <w:rFonts w:ascii="Times New Roman" w:eastAsia="Calibri" w:hAnsi="Times New Roman" w:cs="Times New Roman"/>
                <w:sz w:val="24"/>
                <w:szCs w:val="24"/>
              </w:rPr>
              <w:t xml:space="preserve">)                                  </w:t>
            </w:r>
          </w:p>
        </w:tc>
        <w:tc>
          <w:tcPr>
            <w:tcW w:w="204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rHeight w:val="351"/>
          <w:tblCellSpacing w:w="5" w:type="nil"/>
        </w:trPr>
        <w:tc>
          <w:tcPr>
            <w:tcW w:w="708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9. </w:t>
            </w:r>
            <w:proofErr w:type="gramStart"/>
            <w:r w:rsidRPr="003E585B">
              <w:rPr>
                <w:rFonts w:ascii="Times New Roman" w:eastAsia="Calibri" w:hAnsi="Times New Roman" w:cs="Times New Roman"/>
                <w:sz w:val="24"/>
                <w:szCs w:val="24"/>
              </w:rPr>
              <w:t xml:space="preserve">Были ли Вы судимы, когда и за что (заполняется        </w:t>
            </w:r>
            <w:proofErr w:type="gramEnd"/>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при поступлении на государственную гражданскую службу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3E585B">
              <w:rPr>
                <w:rFonts w:ascii="Times New Roman" w:eastAsia="Calibri" w:hAnsi="Times New Roman" w:cs="Times New Roman"/>
                <w:sz w:val="24"/>
                <w:szCs w:val="24"/>
              </w:rPr>
              <w:t xml:space="preserve">Российской Федерации)                                    </w:t>
            </w:r>
            <w:proofErr w:type="gramEnd"/>
          </w:p>
        </w:tc>
        <w:tc>
          <w:tcPr>
            <w:tcW w:w="204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rHeight w:val="600"/>
          <w:tblCellSpacing w:w="5" w:type="nil"/>
        </w:trPr>
        <w:tc>
          <w:tcPr>
            <w:tcW w:w="708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10. Допуск к государственной тайне, оформленный за период</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работы, службы, учебы, его форма, номер и дата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(если имеется)                                           </w:t>
            </w:r>
          </w:p>
        </w:tc>
        <w:tc>
          <w:tcPr>
            <w:tcW w:w="204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560"/>
        <w:gridCol w:w="1080"/>
        <w:gridCol w:w="3240"/>
        <w:gridCol w:w="3480"/>
      </w:tblGrid>
      <w:tr w:rsidR="003E585B" w:rsidRPr="003E585B" w:rsidTr="003E585B">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Должность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Адрес организации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(в том числе за границей) </w:t>
            </w:r>
          </w:p>
        </w:tc>
      </w:tr>
      <w:tr w:rsidR="003E585B" w:rsidRPr="003E585B" w:rsidTr="003E585B">
        <w:trPr>
          <w:tblCellSpacing w:w="5" w:type="nil"/>
        </w:trPr>
        <w:tc>
          <w:tcPr>
            <w:tcW w:w="156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поступления</w:t>
            </w:r>
          </w:p>
        </w:tc>
        <w:tc>
          <w:tcPr>
            <w:tcW w:w="1080" w:type="dxa"/>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ухода </w:t>
            </w:r>
          </w:p>
        </w:tc>
        <w:tc>
          <w:tcPr>
            <w:tcW w:w="3240" w:type="dxa"/>
            <w:vMerge/>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480" w:type="dxa"/>
            <w:vMerge/>
            <w:tcBorders>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24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34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12. Государственные награды, иные награды и знаки отличия</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_____________________________________________________________________________________________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_____________________________________________________________________________________________.</w:t>
      </w: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lastRenderedPageBreak/>
        <w:t>13. Ваши близкие родственники (отец, мать, братья, сестры и дети), а также муж (жена), в том числе бывшие.</w:t>
      </w: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Если родственники изменяли фамилию, имя, отчество, необходимо также указать их прежние фамилию, имя, отчество.</w:t>
      </w: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0"/>
        <w:gridCol w:w="1800"/>
        <w:gridCol w:w="1200"/>
        <w:gridCol w:w="2880"/>
        <w:gridCol w:w="2520"/>
      </w:tblGrid>
      <w:tr w:rsidR="003E585B" w:rsidRPr="003E585B" w:rsidTr="003E585B">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Степень</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родства</w:t>
            </w:r>
          </w:p>
        </w:tc>
        <w:tc>
          <w:tcPr>
            <w:tcW w:w="180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Фамилия, имя,</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Год,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число,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месяц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и место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рождения</w:t>
            </w:r>
          </w:p>
        </w:tc>
        <w:tc>
          <w:tcPr>
            <w:tcW w:w="28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Место работы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w:t>
            </w:r>
            <w:proofErr w:type="gramStart"/>
            <w:r w:rsidRPr="003E585B">
              <w:rPr>
                <w:rFonts w:ascii="Times New Roman" w:eastAsia="Calibri" w:hAnsi="Times New Roman" w:cs="Times New Roman"/>
                <w:sz w:val="24"/>
                <w:szCs w:val="24"/>
              </w:rPr>
              <w:t xml:space="preserve">(наименование     </w:t>
            </w:r>
            <w:proofErr w:type="gramEnd"/>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и адрес организации),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Домашний адрес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3E585B">
              <w:rPr>
                <w:rFonts w:ascii="Times New Roman" w:eastAsia="Calibri" w:hAnsi="Times New Roman" w:cs="Times New Roman"/>
                <w:sz w:val="24"/>
                <w:szCs w:val="24"/>
              </w:rPr>
              <w:t>(адрес регистрации,</w:t>
            </w:r>
            <w:proofErr w:type="gramEnd"/>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фактического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проживания)    </w:t>
            </w:r>
          </w:p>
        </w:tc>
      </w:tr>
      <w:tr w:rsidR="003E585B" w:rsidRPr="003E585B" w:rsidTr="003E585B">
        <w:trPr>
          <w:tblCellSpacing w:w="5" w:type="nil"/>
        </w:trPr>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20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blCellSpacing w:w="5" w:type="nil"/>
        </w:trPr>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20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r w:rsidR="003E585B" w:rsidRPr="003E585B" w:rsidTr="003E585B">
        <w:trPr>
          <w:tblCellSpacing w:w="5" w:type="nil"/>
        </w:trPr>
        <w:tc>
          <w:tcPr>
            <w:tcW w:w="10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120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8" w:space="0" w:color="auto"/>
              <w:left w:val="single" w:sz="8" w:space="0" w:color="auto"/>
              <w:bottom w:val="single" w:sz="8" w:space="0" w:color="auto"/>
              <w:right w:val="single" w:sz="8" w:space="0" w:color="auto"/>
            </w:tcBorders>
          </w:tcPr>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w:t>
      </w:r>
      <w:r w:rsidR="007673DE">
        <w:rPr>
          <w:rFonts w:ascii="Times New Roman" w:eastAsia="Calibri" w:hAnsi="Times New Roman" w:cs="Times New Roman"/>
          <w:sz w:val="24"/>
          <w:szCs w:val="24"/>
        </w:rPr>
        <w:t>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w:t>
      </w:r>
      <w:proofErr w:type="gramStart"/>
      <w:r w:rsidRPr="003E585B">
        <w:rPr>
          <w:rFonts w:ascii="Times New Roman" w:eastAsia="Calibri" w:hAnsi="Times New Roman" w:cs="Times New Roman"/>
          <w:sz w:val="24"/>
          <w:szCs w:val="24"/>
        </w:rPr>
        <w:t>(фамилия, имя, отчество,</w:t>
      </w:r>
      <w:proofErr w:type="gramEnd"/>
    </w:p>
    <w:p w:rsidR="003E585B" w:rsidRPr="003E585B" w:rsidRDefault="003E585B" w:rsidP="007673DE">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3E585B">
        <w:rPr>
          <w:rFonts w:ascii="Times New Roman" w:eastAsia="Calibri" w:hAnsi="Times New Roman" w:cs="Times New Roman"/>
          <w:sz w:val="24"/>
          <w:szCs w:val="24"/>
        </w:rPr>
        <w:t>_____________________________________________________________</w:t>
      </w:r>
      <w:r w:rsidR="007673DE">
        <w:rPr>
          <w:rFonts w:ascii="Times New Roman" w:eastAsia="Calibri" w:hAnsi="Times New Roman" w:cs="Times New Roman"/>
          <w:sz w:val="24"/>
          <w:szCs w:val="24"/>
        </w:rPr>
        <w:t>________________</w:t>
      </w:r>
      <w:r w:rsidRPr="003E585B">
        <w:rPr>
          <w:rFonts w:ascii="Times New Roman" w:eastAsia="Calibri" w:hAnsi="Times New Roman" w:cs="Times New Roman"/>
          <w:sz w:val="24"/>
          <w:szCs w:val="24"/>
        </w:rPr>
        <w:t>ремени они проживают за границей)</w:t>
      </w:r>
      <w:proofErr w:type="gramEnd"/>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______________________________________________________________</w:t>
      </w:r>
      <w:r w:rsidR="007673DE">
        <w:rPr>
          <w:rFonts w:ascii="Times New Roman" w:eastAsia="Calibri" w:hAnsi="Times New Roman" w:cs="Times New Roman"/>
          <w:sz w:val="24"/>
          <w:szCs w:val="24"/>
        </w:rPr>
        <w:t>_______________</w:t>
      </w:r>
      <w:bookmarkStart w:id="1" w:name="_GoBack"/>
      <w:bookmarkEnd w:id="1"/>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15. Пребывание за границей (когда, где, с какой целью)</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______________________________________________________________</w:t>
      </w:r>
      <w:r w:rsidR="006D0DDD">
        <w:rPr>
          <w:rFonts w:ascii="Times New Roman" w:eastAsia="Calibri" w:hAnsi="Times New Roman" w:cs="Times New Roman"/>
          <w:sz w:val="24"/>
          <w:szCs w:val="24"/>
        </w:rPr>
        <w:t>____________________________________________________________________________________________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16. Отношение к воинской обязанности и воинское звание</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w:t>
      </w:r>
      <w:r w:rsidR="006D0DDD">
        <w:rPr>
          <w:rFonts w:ascii="Times New Roman" w:eastAsia="Calibri" w:hAnsi="Times New Roman" w:cs="Times New Roman"/>
          <w:sz w:val="24"/>
          <w:szCs w:val="24"/>
        </w:rPr>
        <w:t>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w:t>
      </w:r>
      <w:r w:rsidR="006D0DDD">
        <w:rPr>
          <w:rFonts w:ascii="Times New Roman" w:eastAsia="Calibri" w:hAnsi="Times New Roman" w:cs="Times New Roman"/>
          <w:sz w:val="24"/>
          <w:szCs w:val="24"/>
        </w:rPr>
        <w:t>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w:t>
      </w:r>
      <w:r w:rsidR="006D0DDD">
        <w:rPr>
          <w:rFonts w:ascii="Times New Roman" w:eastAsia="Calibri" w:hAnsi="Times New Roman" w:cs="Times New Roman"/>
          <w:sz w:val="24"/>
          <w:szCs w:val="24"/>
        </w:rPr>
        <w:t>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17.  Домашний адрес (адрес регистрации, фактического проживания), номер телефона (либо иной вид связи) _____________________________________________________________</w:t>
      </w:r>
      <w:r w:rsidR="006D0DDD">
        <w:rPr>
          <w:rFonts w:ascii="Times New Roman" w:eastAsia="Calibri" w:hAnsi="Times New Roman" w:cs="Times New Roman"/>
          <w:sz w:val="24"/>
          <w:szCs w:val="24"/>
        </w:rPr>
        <w:t>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____________________________________________________________________________</w:t>
      </w:r>
      <w:r w:rsidR="006D0DDD">
        <w:rPr>
          <w:rFonts w:ascii="Times New Roman" w:eastAsia="Calibri" w:hAnsi="Times New Roman" w:cs="Times New Roman"/>
          <w:sz w:val="24"/>
          <w:szCs w:val="24"/>
        </w:rPr>
        <w:t>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w:t>
      </w:r>
      <w:r w:rsidR="006D0DDD">
        <w:rPr>
          <w:rFonts w:ascii="Times New Roman" w:eastAsia="Calibri" w:hAnsi="Times New Roman" w:cs="Times New Roman"/>
          <w:sz w:val="24"/>
          <w:szCs w:val="24"/>
        </w:rPr>
        <w:t>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18. Паспорт или документ, его заменяющий _____________________________________________________________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w:t>
      </w:r>
      <w:r w:rsidR="006D0DDD">
        <w:rPr>
          <w:rFonts w:ascii="Times New Roman" w:eastAsia="Calibri" w:hAnsi="Times New Roman" w:cs="Times New Roman"/>
          <w:sz w:val="24"/>
          <w:szCs w:val="24"/>
        </w:rPr>
        <w:t xml:space="preserve"> </w:t>
      </w:r>
      <w:r w:rsidRPr="003E585B">
        <w:rPr>
          <w:rFonts w:ascii="Times New Roman" w:eastAsia="Calibri" w:hAnsi="Times New Roman" w:cs="Times New Roman"/>
          <w:sz w:val="24"/>
          <w:szCs w:val="24"/>
        </w:rPr>
        <w:t>(серия, номер, кем и когда выдан)</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w:t>
      </w:r>
      <w:r w:rsidR="006D0DDD">
        <w:rPr>
          <w:rFonts w:ascii="Times New Roman" w:eastAsia="Calibri" w:hAnsi="Times New Roman" w:cs="Times New Roman"/>
          <w:sz w:val="24"/>
          <w:szCs w:val="24"/>
        </w:rPr>
        <w:t>________________</w:t>
      </w:r>
    </w:p>
    <w:p w:rsidR="003E585B" w:rsidRPr="003E585B" w:rsidRDefault="006D0DDD" w:rsidP="003E585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19. Наличие заграничного паспорта ____________________________________________________________________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(серия, номер, кем и когда выдан)</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w:t>
      </w:r>
      <w:r w:rsidR="006D0DDD">
        <w:rPr>
          <w:rFonts w:ascii="Times New Roman" w:eastAsia="Calibri" w:hAnsi="Times New Roman" w:cs="Times New Roman"/>
          <w:sz w:val="24"/>
          <w:szCs w:val="24"/>
        </w:rPr>
        <w:t>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20.    Номер   страхового   свидетельства   обязательного   пенсионного страхования (если имеется) _____________________________________________________________________________________________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21. ИНН (если имеется) ______________________________________________</w:t>
      </w:r>
      <w:r w:rsidR="006D0DDD">
        <w:rPr>
          <w:rFonts w:ascii="Times New Roman" w:eastAsia="Calibri" w:hAnsi="Times New Roman" w:cs="Times New Roman"/>
          <w:sz w:val="24"/>
          <w:szCs w:val="24"/>
        </w:rPr>
        <w:t>_______________________________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lastRenderedPageBreak/>
        <w:t xml:space="preserve">    22.   Дополнительные  сведения  (участие  в  выборных  представительных органах, другая информация, которую желаете сообщить о себе)</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w:t>
      </w:r>
      <w:r w:rsidR="006D0DDD">
        <w:rPr>
          <w:rFonts w:ascii="Times New Roman" w:eastAsia="Calibri" w:hAnsi="Times New Roman" w:cs="Times New Roman"/>
          <w:sz w:val="24"/>
          <w:szCs w:val="24"/>
        </w:rPr>
        <w:t>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w:t>
      </w:r>
      <w:r w:rsidR="006D0DDD">
        <w:rPr>
          <w:rFonts w:ascii="Times New Roman" w:eastAsia="Calibri" w:hAnsi="Times New Roman" w:cs="Times New Roman"/>
          <w:sz w:val="24"/>
          <w:szCs w:val="24"/>
        </w:rPr>
        <w:t>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_____________________________________________________________</w:t>
      </w:r>
      <w:r w:rsidR="006D0DDD">
        <w:rPr>
          <w:rFonts w:ascii="Times New Roman" w:eastAsia="Calibri" w:hAnsi="Times New Roman" w:cs="Times New Roman"/>
          <w:sz w:val="24"/>
          <w:szCs w:val="24"/>
        </w:rPr>
        <w:t>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На   проведение  в  отношении  меня  проверочных  мероприятий  </w:t>
      </w:r>
      <w:proofErr w:type="gramStart"/>
      <w:r w:rsidRPr="003E585B">
        <w:rPr>
          <w:rFonts w:ascii="Times New Roman" w:eastAsia="Calibri" w:hAnsi="Times New Roman" w:cs="Times New Roman"/>
          <w:sz w:val="24"/>
          <w:szCs w:val="24"/>
        </w:rPr>
        <w:t>согласен</w:t>
      </w:r>
      <w:proofErr w:type="gramEnd"/>
      <w:r w:rsidRPr="003E585B">
        <w:rPr>
          <w:rFonts w:ascii="Times New Roman" w:eastAsia="Calibri" w:hAnsi="Times New Roman" w:cs="Times New Roman"/>
          <w:sz w:val="24"/>
          <w:szCs w:val="24"/>
        </w:rPr>
        <w:t xml:space="preserve"> (согласна).</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 ___________ 20__ г.                           Подпись 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Фотография  и данные  о  трудовой  деятельности, воинской  службе и</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М.П.   об учете оформляемого лица соответствуют документам, удостоверяющим</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личность,  записям  в трудовой книжке,  документам об образовании и</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воинской службе.</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"__" ___________ 20__ г. __________________________________________________</w:t>
      </w:r>
    </w:p>
    <w:p w:rsidR="003E585B" w:rsidRPr="003E585B" w:rsidRDefault="003E585B" w:rsidP="003E585B">
      <w:pPr>
        <w:widowControl w:val="0"/>
        <w:autoSpaceDE w:val="0"/>
        <w:autoSpaceDN w:val="0"/>
        <w:adjustRightInd w:val="0"/>
        <w:spacing w:after="0" w:line="240" w:lineRule="auto"/>
        <w:rPr>
          <w:rFonts w:ascii="Times New Roman" w:eastAsia="Calibri" w:hAnsi="Times New Roman" w:cs="Times New Roman"/>
          <w:sz w:val="24"/>
          <w:szCs w:val="24"/>
        </w:rPr>
      </w:pPr>
      <w:r w:rsidRPr="003E585B">
        <w:rPr>
          <w:rFonts w:ascii="Times New Roman" w:eastAsia="Calibri" w:hAnsi="Times New Roman" w:cs="Times New Roman"/>
          <w:sz w:val="24"/>
          <w:szCs w:val="24"/>
        </w:rPr>
        <w:t xml:space="preserve">                                                     (подпись, фамилия секретаря конкурсной комиссии)</w:t>
      </w:r>
    </w:p>
    <w:p w:rsidR="003E585B" w:rsidRPr="003E585B" w:rsidRDefault="003E585B" w:rsidP="003E585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E585B" w:rsidRPr="003E585B" w:rsidRDefault="003E585B" w:rsidP="003E585B">
      <w:pPr>
        <w:rPr>
          <w:rFonts w:ascii="Times New Roman" w:hAnsi="Times New Roman" w:cs="Times New Roman"/>
          <w:sz w:val="24"/>
          <w:szCs w:val="24"/>
        </w:rPr>
      </w:pPr>
    </w:p>
    <w:p w:rsidR="003E585B" w:rsidRPr="003E585B" w:rsidRDefault="003E585B" w:rsidP="00B66919">
      <w:pPr>
        <w:rPr>
          <w:rFonts w:ascii="Times New Roman" w:hAnsi="Times New Roman" w:cs="Times New Roman"/>
          <w:sz w:val="24"/>
          <w:szCs w:val="24"/>
        </w:rPr>
      </w:pPr>
    </w:p>
    <w:p w:rsidR="009371F4" w:rsidRPr="003E585B" w:rsidRDefault="009371F4" w:rsidP="00B66919">
      <w:pPr>
        <w:rPr>
          <w:rFonts w:ascii="Times New Roman" w:hAnsi="Times New Roman" w:cs="Times New Roman"/>
          <w:sz w:val="24"/>
          <w:szCs w:val="24"/>
        </w:rPr>
      </w:pPr>
    </w:p>
    <w:p w:rsidR="00377902" w:rsidRPr="00377902" w:rsidRDefault="00377902" w:rsidP="00377902">
      <w:pPr>
        <w:tabs>
          <w:tab w:val="left" w:pos="1180"/>
        </w:tabs>
      </w:pP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377902" w:rsidRPr="00D04B8A" w:rsidTr="00377902">
        <w:trPr>
          <w:trHeight w:val="465"/>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5"/>
              <w:spacing w:line="276" w:lineRule="auto"/>
              <w:rPr>
                <w:rFonts w:ascii="Times New Roman" w:hAnsi="Times New Roman" w:cs="Times New Roman"/>
              </w:rPr>
            </w:pPr>
            <w:r w:rsidRPr="00D04B8A">
              <w:rPr>
                <w:rFonts w:ascii="Times New Roman" w:hAnsi="Times New Roman" w:cs="Times New Roman"/>
              </w:rPr>
              <w:t>РЕДАКТОР</w:t>
            </w:r>
          </w:p>
          <w:p w:rsidR="00377902" w:rsidRPr="00D04B8A" w:rsidRDefault="00377902">
            <w:pPr>
              <w:pStyle w:val="a5"/>
              <w:spacing w:line="276" w:lineRule="auto"/>
              <w:rPr>
                <w:rFonts w:ascii="Times New Roman" w:hAnsi="Times New Roman" w:cs="Times New Roman"/>
              </w:rPr>
            </w:pPr>
            <w:r w:rsidRPr="00D04B8A">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5"/>
              <w:spacing w:line="276" w:lineRule="auto"/>
              <w:rPr>
                <w:rFonts w:ascii="Times New Roman" w:hAnsi="Times New Roman" w:cs="Times New Roman"/>
              </w:rPr>
            </w:pPr>
            <w:r w:rsidRPr="00D04B8A">
              <w:rPr>
                <w:rFonts w:ascii="Times New Roman" w:hAnsi="Times New Roman" w:cs="Times New Roman"/>
              </w:rPr>
              <w:t xml:space="preserve">Адрес: 632960 Новосибирская область </w:t>
            </w:r>
            <w:proofErr w:type="spellStart"/>
            <w:r w:rsidRPr="00D04B8A">
              <w:rPr>
                <w:rFonts w:ascii="Times New Roman" w:hAnsi="Times New Roman" w:cs="Times New Roman"/>
              </w:rPr>
              <w:t>Здвинский</w:t>
            </w:r>
            <w:proofErr w:type="spellEnd"/>
            <w:r w:rsidRPr="00D04B8A">
              <w:rPr>
                <w:rFonts w:ascii="Times New Roman" w:hAnsi="Times New Roman" w:cs="Times New Roman"/>
              </w:rPr>
              <w:t xml:space="preserve"> район </w:t>
            </w:r>
            <w:proofErr w:type="spellStart"/>
            <w:r w:rsidRPr="00D04B8A">
              <w:rPr>
                <w:rFonts w:ascii="Times New Roman" w:hAnsi="Times New Roman" w:cs="Times New Roman"/>
              </w:rPr>
              <w:t>с</w:t>
            </w:r>
            <w:proofErr w:type="gramStart"/>
            <w:r w:rsidRPr="00D04B8A">
              <w:rPr>
                <w:rFonts w:ascii="Times New Roman" w:hAnsi="Times New Roman" w:cs="Times New Roman"/>
              </w:rPr>
              <w:t>.В</w:t>
            </w:r>
            <w:proofErr w:type="gramEnd"/>
            <w:r w:rsidRPr="00D04B8A">
              <w:rPr>
                <w:rFonts w:ascii="Times New Roman" w:hAnsi="Times New Roman" w:cs="Times New Roman"/>
              </w:rPr>
              <w:t>ерх</w:t>
            </w:r>
            <w:proofErr w:type="spellEnd"/>
            <w:r w:rsidRPr="00D04B8A">
              <w:rPr>
                <w:rFonts w:ascii="Times New Roman" w:hAnsi="Times New Roman" w:cs="Times New Roman"/>
              </w:rPr>
              <w:t xml:space="preserve">-Урюм </w:t>
            </w:r>
            <w:proofErr w:type="spellStart"/>
            <w:r w:rsidRPr="00D04B8A">
              <w:rPr>
                <w:rFonts w:ascii="Times New Roman" w:hAnsi="Times New Roman" w:cs="Times New Roman"/>
              </w:rPr>
              <w:t>ул.Коммунальная</w:t>
            </w:r>
            <w:proofErr w:type="spellEnd"/>
            <w:r w:rsidRPr="00D04B8A">
              <w:rPr>
                <w:rFonts w:ascii="Times New Roman" w:hAnsi="Times New Roman" w:cs="Times New Roman"/>
              </w:rPr>
              <w:t>, 9</w:t>
            </w:r>
          </w:p>
          <w:p w:rsidR="00377902" w:rsidRPr="00D04B8A" w:rsidRDefault="00377902">
            <w:pPr>
              <w:pStyle w:val="a5"/>
              <w:spacing w:line="276" w:lineRule="auto"/>
              <w:rPr>
                <w:rFonts w:ascii="Times New Roman" w:hAnsi="Times New Roman" w:cs="Times New Roman"/>
              </w:rPr>
            </w:pPr>
            <w:r w:rsidRPr="00D04B8A">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5"/>
              <w:spacing w:line="276" w:lineRule="auto"/>
              <w:rPr>
                <w:rFonts w:ascii="Times New Roman" w:hAnsi="Times New Roman" w:cs="Times New Roman"/>
              </w:rPr>
            </w:pPr>
            <w:r w:rsidRPr="00D04B8A">
              <w:rPr>
                <w:rFonts w:ascii="Times New Roman" w:hAnsi="Times New Roman" w:cs="Times New Roman"/>
              </w:rPr>
              <w:t>Тираж</w:t>
            </w:r>
          </w:p>
          <w:p w:rsidR="00377902" w:rsidRPr="00D04B8A" w:rsidRDefault="00377902">
            <w:pPr>
              <w:pStyle w:val="a5"/>
              <w:spacing w:line="276" w:lineRule="auto"/>
              <w:rPr>
                <w:rFonts w:ascii="Times New Roman" w:hAnsi="Times New Roman" w:cs="Times New Roman"/>
              </w:rPr>
            </w:pPr>
            <w:r w:rsidRPr="00D04B8A">
              <w:rPr>
                <w:rFonts w:ascii="Times New Roman" w:hAnsi="Times New Roman" w:cs="Times New Roman"/>
              </w:rPr>
              <w:t>32 экземпляра</w:t>
            </w:r>
          </w:p>
        </w:tc>
      </w:tr>
      <w:tr w:rsidR="00377902" w:rsidRPr="00D04B8A" w:rsidTr="00377902">
        <w:trPr>
          <w:trHeight w:val="630"/>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5"/>
              <w:spacing w:line="276" w:lineRule="auto"/>
              <w:rPr>
                <w:rFonts w:ascii="Times New Roman" w:hAnsi="Times New Roman" w:cs="Times New Roman"/>
              </w:rPr>
            </w:pPr>
            <w:r w:rsidRPr="00D04B8A">
              <w:rPr>
                <w:rFonts w:ascii="Times New Roman" w:hAnsi="Times New Roman" w:cs="Times New Roman"/>
              </w:rPr>
              <w:t>Учредитель: Совет депутатов Верх-</w:t>
            </w:r>
            <w:proofErr w:type="spellStart"/>
            <w:r w:rsidRPr="00D04B8A">
              <w:rPr>
                <w:rFonts w:ascii="Times New Roman" w:hAnsi="Times New Roman" w:cs="Times New Roman"/>
              </w:rPr>
              <w:t>Урюмского</w:t>
            </w:r>
            <w:proofErr w:type="spellEnd"/>
            <w:r w:rsidRPr="00D04B8A">
              <w:rPr>
                <w:rFonts w:ascii="Times New Roman" w:hAnsi="Times New Roman" w:cs="Times New Roman"/>
              </w:rPr>
              <w:t xml:space="preserve"> сельсовета </w:t>
            </w:r>
            <w:proofErr w:type="spellStart"/>
            <w:r w:rsidRPr="00D04B8A">
              <w:rPr>
                <w:rFonts w:ascii="Times New Roman" w:hAnsi="Times New Roman" w:cs="Times New Roman"/>
              </w:rPr>
              <w:t>Здвинского</w:t>
            </w:r>
            <w:proofErr w:type="spellEnd"/>
            <w:r w:rsidRPr="00D04B8A">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r>
    </w:tbl>
    <w:p w:rsidR="00377902" w:rsidRPr="00D04B8A" w:rsidRDefault="00377902" w:rsidP="00377902">
      <w:pPr>
        <w:pStyle w:val="a5"/>
        <w:rPr>
          <w:rFonts w:ascii="Times New Roman" w:hAnsi="Times New Roman" w:cs="Times New Roman"/>
          <w:sz w:val="20"/>
          <w:szCs w:val="20"/>
        </w:rPr>
      </w:pPr>
    </w:p>
    <w:p w:rsidR="00E40892" w:rsidRPr="00D04B8A" w:rsidRDefault="00E40892" w:rsidP="00377902">
      <w:pPr>
        <w:tabs>
          <w:tab w:val="left" w:pos="1180"/>
        </w:tabs>
        <w:rPr>
          <w:rFonts w:ascii="Times New Roman" w:hAnsi="Times New Roman" w:cs="Times New Roman"/>
        </w:rPr>
      </w:pPr>
    </w:p>
    <w:sectPr w:rsidR="00E40892" w:rsidRPr="00D04B8A" w:rsidSect="00574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MT">
    <w:altName w:val="Arial"/>
    <w:charset w:val="0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F282876"/>
    <w:multiLevelType w:val="hybridMultilevel"/>
    <w:tmpl w:val="64FC7E42"/>
    <w:lvl w:ilvl="0" w:tplc="1D72E9F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C6634E"/>
    <w:multiLevelType w:val="hybridMultilevel"/>
    <w:tmpl w:val="4CEEB0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E1351A"/>
    <w:multiLevelType w:val="multilevel"/>
    <w:tmpl w:val="DD742A8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6">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7"/>
  </w:num>
  <w:num w:numId="15">
    <w:abstractNumId w:val="12"/>
  </w:num>
  <w:num w:numId="16">
    <w:abstractNumId w:val="13"/>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66919"/>
    <w:rsid w:val="00077C89"/>
    <w:rsid w:val="00256012"/>
    <w:rsid w:val="00377902"/>
    <w:rsid w:val="003D4985"/>
    <w:rsid w:val="003E585B"/>
    <w:rsid w:val="00574F9B"/>
    <w:rsid w:val="006D0DDD"/>
    <w:rsid w:val="007673DE"/>
    <w:rsid w:val="009371F4"/>
    <w:rsid w:val="00AF5027"/>
    <w:rsid w:val="00B66919"/>
    <w:rsid w:val="00C0644D"/>
    <w:rsid w:val="00D04B8A"/>
    <w:rsid w:val="00D4095A"/>
    <w:rsid w:val="00E4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B"/>
  </w:style>
  <w:style w:type="paragraph" w:styleId="1">
    <w:name w:val="heading 1"/>
    <w:basedOn w:val="a"/>
    <w:next w:val="a"/>
    <w:link w:val="10"/>
    <w:qFormat/>
    <w:rsid w:val="009371F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0"/>
    <w:link w:val="20"/>
    <w:qFormat/>
    <w:rsid w:val="003E585B"/>
    <w:pPr>
      <w:numPr>
        <w:ilvl w:val="1"/>
        <w:numId w:val="1"/>
      </w:numPr>
      <w:tabs>
        <w:tab w:val="left" w:pos="0"/>
      </w:tabs>
      <w:suppressAutoHyphens/>
      <w:spacing w:after="136" w:line="288" w:lineRule="atLeast"/>
      <w:outlineLvl w:val="1"/>
    </w:pPr>
    <w:rPr>
      <w:rFonts w:ascii="Tahoma" w:eastAsia="Times New Roman" w:hAnsi="Tahoma" w:cs="Tahoma"/>
      <w:kern w:val="1"/>
      <w:sz w:val="34"/>
      <w:szCs w:val="34"/>
      <w:lang w:eastAsia="ar-SA"/>
    </w:rPr>
  </w:style>
  <w:style w:type="paragraph" w:styleId="3">
    <w:name w:val="heading 3"/>
    <w:basedOn w:val="a"/>
    <w:next w:val="a0"/>
    <w:link w:val="30"/>
    <w:qFormat/>
    <w:rsid w:val="003E585B"/>
    <w:pPr>
      <w:numPr>
        <w:ilvl w:val="2"/>
        <w:numId w:val="1"/>
      </w:numPr>
      <w:tabs>
        <w:tab w:val="left" w:pos="0"/>
      </w:tabs>
      <w:suppressAutoHyphens/>
      <w:spacing w:after="136" w:line="288" w:lineRule="atLeast"/>
      <w:outlineLvl w:val="2"/>
    </w:pPr>
    <w:rPr>
      <w:rFonts w:ascii="Tahoma" w:eastAsia="Times New Roman" w:hAnsi="Tahoma" w:cs="Tahoma"/>
      <w:kern w:val="1"/>
      <w:sz w:val="29"/>
      <w:szCs w:val="29"/>
      <w:lang w:eastAsia="ar-SA"/>
    </w:rPr>
  </w:style>
  <w:style w:type="paragraph" w:styleId="4">
    <w:name w:val="heading 4"/>
    <w:basedOn w:val="a"/>
    <w:next w:val="a0"/>
    <w:link w:val="40"/>
    <w:qFormat/>
    <w:rsid w:val="003E585B"/>
    <w:pPr>
      <w:numPr>
        <w:ilvl w:val="3"/>
        <w:numId w:val="1"/>
      </w:numPr>
      <w:tabs>
        <w:tab w:val="left" w:pos="0"/>
      </w:tabs>
      <w:suppressAutoHyphens/>
      <w:spacing w:before="280" w:after="280" w:line="288" w:lineRule="atLeast"/>
      <w:outlineLvl w:val="3"/>
    </w:pPr>
    <w:rPr>
      <w:rFonts w:ascii="Tahoma" w:eastAsia="Times New Roman" w:hAnsi="Tahoma" w:cs="Tahoma"/>
      <w:b/>
      <w:bCs/>
      <w:kern w:val="1"/>
      <w:sz w:val="24"/>
      <w:szCs w:val="24"/>
      <w:lang w:eastAsia="ar-SA"/>
    </w:rPr>
  </w:style>
  <w:style w:type="paragraph" w:styleId="5">
    <w:name w:val="heading 5"/>
    <w:basedOn w:val="a"/>
    <w:next w:val="a0"/>
    <w:link w:val="50"/>
    <w:qFormat/>
    <w:rsid w:val="003E585B"/>
    <w:pPr>
      <w:numPr>
        <w:ilvl w:val="4"/>
        <w:numId w:val="1"/>
      </w:numPr>
      <w:tabs>
        <w:tab w:val="left" w:pos="0"/>
      </w:tabs>
      <w:suppressAutoHyphens/>
      <w:spacing w:before="280" w:after="280" w:line="288" w:lineRule="atLeast"/>
      <w:outlineLvl w:val="4"/>
    </w:pPr>
    <w:rPr>
      <w:rFonts w:ascii="Tahoma" w:eastAsia="Times New Roman" w:hAnsi="Tahoma" w:cs="Tahoma"/>
      <w:b/>
      <w:bCs/>
      <w:kern w:val="1"/>
      <w:sz w:val="24"/>
      <w:szCs w:val="24"/>
      <w:lang w:eastAsia="ar-SA"/>
    </w:rPr>
  </w:style>
  <w:style w:type="paragraph" w:styleId="6">
    <w:name w:val="heading 6"/>
    <w:basedOn w:val="a"/>
    <w:next w:val="a0"/>
    <w:link w:val="60"/>
    <w:qFormat/>
    <w:rsid w:val="003E585B"/>
    <w:pPr>
      <w:numPr>
        <w:ilvl w:val="5"/>
        <w:numId w:val="1"/>
      </w:numPr>
      <w:tabs>
        <w:tab w:val="left" w:pos="0"/>
      </w:tabs>
      <w:suppressAutoHyphens/>
      <w:spacing w:before="280" w:after="280" w:line="288" w:lineRule="atLeast"/>
      <w:outlineLvl w:val="5"/>
    </w:pPr>
    <w:rPr>
      <w:rFonts w:ascii="Tahoma" w:eastAsia="Times New Roman"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9371F4"/>
    <w:rPr>
      <w:rFonts w:ascii="Cambria" w:eastAsia="Times New Roman" w:hAnsi="Cambria" w:cs="Times New Roman"/>
      <w:b/>
      <w:bCs/>
      <w:kern w:val="32"/>
      <w:sz w:val="32"/>
      <w:szCs w:val="32"/>
    </w:rPr>
  </w:style>
  <w:style w:type="paragraph" w:styleId="a0">
    <w:name w:val="Body Text"/>
    <w:basedOn w:val="a"/>
    <w:link w:val="a4"/>
    <w:rsid w:val="003E585B"/>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1"/>
    <w:link w:val="a0"/>
    <w:rsid w:val="003E585B"/>
    <w:rPr>
      <w:rFonts w:ascii="Times New Roman" w:eastAsia="Times New Roman" w:hAnsi="Times New Roman" w:cs="Times New Roman"/>
      <w:sz w:val="24"/>
      <w:szCs w:val="24"/>
    </w:rPr>
  </w:style>
  <w:style w:type="character" w:customStyle="1" w:styleId="20">
    <w:name w:val="Заголовок 2 Знак"/>
    <w:basedOn w:val="a1"/>
    <w:link w:val="2"/>
    <w:rsid w:val="003E585B"/>
    <w:rPr>
      <w:rFonts w:ascii="Tahoma" w:eastAsia="Times New Roman" w:hAnsi="Tahoma" w:cs="Tahoma"/>
      <w:kern w:val="1"/>
      <w:sz w:val="34"/>
      <w:szCs w:val="34"/>
      <w:lang w:eastAsia="ar-SA"/>
    </w:rPr>
  </w:style>
  <w:style w:type="character" w:customStyle="1" w:styleId="30">
    <w:name w:val="Заголовок 3 Знак"/>
    <w:basedOn w:val="a1"/>
    <w:link w:val="3"/>
    <w:rsid w:val="003E585B"/>
    <w:rPr>
      <w:rFonts w:ascii="Tahoma" w:eastAsia="Times New Roman" w:hAnsi="Tahoma" w:cs="Tahoma"/>
      <w:kern w:val="1"/>
      <w:sz w:val="29"/>
      <w:szCs w:val="29"/>
      <w:lang w:eastAsia="ar-SA"/>
    </w:rPr>
  </w:style>
  <w:style w:type="character" w:customStyle="1" w:styleId="40">
    <w:name w:val="Заголовок 4 Знак"/>
    <w:basedOn w:val="a1"/>
    <w:link w:val="4"/>
    <w:rsid w:val="003E585B"/>
    <w:rPr>
      <w:rFonts w:ascii="Tahoma" w:eastAsia="Times New Roman" w:hAnsi="Tahoma" w:cs="Tahoma"/>
      <w:b/>
      <w:bCs/>
      <w:kern w:val="1"/>
      <w:sz w:val="24"/>
      <w:szCs w:val="24"/>
      <w:lang w:eastAsia="ar-SA"/>
    </w:rPr>
  </w:style>
  <w:style w:type="character" w:customStyle="1" w:styleId="50">
    <w:name w:val="Заголовок 5 Знак"/>
    <w:basedOn w:val="a1"/>
    <w:link w:val="5"/>
    <w:rsid w:val="003E585B"/>
    <w:rPr>
      <w:rFonts w:ascii="Tahoma" w:eastAsia="Times New Roman" w:hAnsi="Tahoma" w:cs="Tahoma"/>
      <w:b/>
      <w:bCs/>
      <w:kern w:val="1"/>
      <w:sz w:val="24"/>
      <w:szCs w:val="24"/>
      <w:lang w:eastAsia="ar-SA"/>
    </w:rPr>
  </w:style>
  <w:style w:type="character" w:customStyle="1" w:styleId="60">
    <w:name w:val="Заголовок 6 Знак"/>
    <w:basedOn w:val="a1"/>
    <w:link w:val="6"/>
    <w:rsid w:val="003E585B"/>
    <w:rPr>
      <w:rFonts w:ascii="Tahoma" w:eastAsia="Times New Roman" w:hAnsi="Tahoma" w:cs="Tahoma"/>
      <w:b/>
      <w:bCs/>
      <w:kern w:val="1"/>
      <w:sz w:val="24"/>
      <w:szCs w:val="24"/>
      <w:lang w:eastAsia="ar-SA"/>
    </w:rPr>
  </w:style>
  <w:style w:type="paragraph" w:styleId="a5">
    <w:name w:val="No Spacing"/>
    <w:uiPriority w:val="1"/>
    <w:qFormat/>
    <w:rsid w:val="00377902"/>
    <w:pPr>
      <w:spacing w:after="0" w:line="240" w:lineRule="auto"/>
    </w:pPr>
  </w:style>
  <w:style w:type="character" w:styleId="a6">
    <w:name w:val="Hyperlink"/>
    <w:rsid w:val="009371F4"/>
    <w:rPr>
      <w:color w:val="0000FF"/>
      <w:u w:val="single"/>
    </w:rPr>
  </w:style>
  <w:style w:type="character" w:customStyle="1" w:styleId="apple-style-span">
    <w:name w:val="apple-style-span"/>
    <w:basedOn w:val="a1"/>
    <w:rsid w:val="009371F4"/>
  </w:style>
  <w:style w:type="character" w:customStyle="1" w:styleId="apple-converted-space">
    <w:name w:val="apple-converted-space"/>
    <w:basedOn w:val="a1"/>
    <w:rsid w:val="009371F4"/>
  </w:style>
  <w:style w:type="paragraph" w:styleId="a7">
    <w:name w:val="Normal (Web)"/>
    <w:basedOn w:val="a"/>
    <w:uiPriority w:val="99"/>
    <w:rsid w:val="009371F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qFormat/>
    <w:rsid w:val="009371F4"/>
    <w:rPr>
      <w:b/>
      <w:bCs/>
    </w:rPr>
  </w:style>
  <w:style w:type="paragraph" w:customStyle="1" w:styleId="ConsPlusNormal">
    <w:name w:val="ConsPlusNormal Знак Знак"/>
    <w:link w:val="ConsPlusNormal0"/>
    <w:rsid w:val="009371F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Знак Знак"/>
    <w:link w:val="ConsPlusNormal"/>
    <w:locked/>
    <w:rsid w:val="009371F4"/>
    <w:rPr>
      <w:rFonts w:ascii="Arial" w:eastAsia="Times New Roman" w:hAnsi="Arial" w:cs="Arial"/>
      <w:sz w:val="20"/>
      <w:szCs w:val="20"/>
    </w:rPr>
  </w:style>
  <w:style w:type="paragraph" w:customStyle="1" w:styleId="ConsPlusTitle">
    <w:name w:val="ConsPlusTitle"/>
    <w:rsid w:val="009371F4"/>
    <w:pPr>
      <w:widowControl w:val="0"/>
      <w:suppressAutoHyphens/>
      <w:autoSpaceDE w:val="0"/>
      <w:spacing w:after="0" w:line="240" w:lineRule="auto"/>
    </w:pPr>
    <w:rPr>
      <w:rFonts w:ascii="Arial" w:eastAsia="Arial" w:hAnsi="Arial" w:cs="Arial"/>
      <w:b/>
      <w:bCs/>
      <w:sz w:val="20"/>
      <w:szCs w:val="20"/>
      <w:lang w:eastAsia="ar-SA"/>
    </w:rPr>
  </w:style>
  <w:style w:type="paragraph" w:styleId="a9">
    <w:name w:val="Title"/>
    <w:basedOn w:val="a"/>
    <w:link w:val="aa"/>
    <w:qFormat/>
    <w:rsid w:val="009371F4"/>
    <w:pPr>
      <w:spacing w:after="0" w:line="240" w:lineRule="auto"/>
      <w:ind w:firstLine="283"/>
      <w:jc w:val="center"/>
    </w:pPr>
    <w:rPr>
      <w:rFonts w:ascii="Times New Roman" w:eastAsia="Times New Roman" w:hAnsi="Times New Roman" w:cs="Times New Roman"/>
      <w:sz w:val="24"/>
      <w:szCs w:val="20"/>
    </w:rPr>
  </w:style>
  <w:style w:type="character" w:customStyle="1" w:styleId="aa">
    <w:name w:val="Название Знак"/>
    <w:basedOn w:val="a1"/>
    <w:link w:val="a9"/>
    <w:rsid w:val="009371F4"/>
    <w:rPr>
      <w:rFonts w:ascii="Times New Roman" w:eastAsia="Times New Roman" w:hAnsi="Times New Roman" w:cs="Times New Roman"/>
      <w:sz w:val="24"/>
      <w:szCs w:val="20"/>
    </w:rPr>
  </w:style>
  <w:style w:type="paragraph" w:customStyle="1" w:styleId="western">
    <w:name w:val="western"/>
    <w:basedOn w:val="a"/>
    <w:uiPriority w:val="99"/>
    <w:semiHidden/>
    <w:rsid w:val="009371F4"/>
    <w:pPr>
      <w:spacing w:before="100" w:beforeAutospacing="1" w:after="115" w:line="240" w:lineRule="auto"/>
    </w:pPr>
    <w:rPr>
      <w:rFonts w:ascii="Times New Roman" w:eastAsia="Times New Roman" w:hAnsi="Times New Roman" w:cs="Times New Roman"/>
      <w:color w:val="000000"/>
      <w:sz w:val="28"/>
      <w:szCs w:val="28"/>
    </w:rPr>
  </w:style>
  <w:style w:type="paragraph" w:customStyle="1" w:styleId="ConsPlusNormal1">
    <w:name w:val="ConsPlusNormal"/>
    <w:link w:val="ConsPlusNormal2"/>
    <w:rsid w:val="003E585B"/>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w:link w:val="ConsPlusNormal1"/>
    <w:rsid w:val="003E585B"/>
    <w:rPr>
      <w:rFonts w:ascii="Arial" w:eastAsia="Times New Roman" w:hAnsi="Arial" w:cs="Arial"/>
      <w:sz w:val="20"/>
      <w:szCs w:val="20"/>
    </w:rPr>
  </w:style>
  <w:style w:type="paragraph" w:styleId="ab">
    <w:name w:val="List Paragraph"/>
    <w:basedOn w:val="a"/>
    <w:uiPriority w:val="34"/>
    <w:qFormat/>
    <w:rsid w:val="003E585B"/>
    <w:pPr>
      <w:spacing w:after="0" w:line="240" w:lineRule="auto"/>
      <w:ind w:left="720"/>
      <w:contextualSpacing/>
    </w:pPr>
    <w:rPr>
      <w:rFonts w:ascii="Times New Roman" w:eastAsia="Times New Roman" w:hAnsi="Times New Roman" w:cs="Times New Roman"/>
      <w:sz w:val="24"/>
      <w:szCs w:val="24"/>
    </w:rPr>
  </w:style>
  <w:style w:type="character" w:customStyle="1" w:styleId="DefaultParagraphFont">
    <w:name w:val="Default Paragraph Font"/>
    <w:rsid w:val="003E585B"/>
  </w:style>
  <w:style w:type="character" w:customStyle="1" w:styleId="WW8Num2z0">
    <w:name w:val="WW8Num2z0"/>
    <w:rsid w:val="003E585B"/>
    <w:rPr>
      <w:rFonts w:ascii="Symbol" w:hAnsi="Symbol" w:cs="Symbol"/>
    </w:rPr>
  </w:style>
  <w:style w:type="character" w:customStyle="1" w:styleId="WW8Num3z0">
    <w:name w:val="WW8Num3z0"/>
    <w:rsid w:val="003E585B"/>
    <w:rPr>
      <w:rFonts w:cs="Times New Roman"/>
    </w:rPr>
  </w:style>
  <w:style w:type="character" w:customStyle="1" w:styleId="WW8Num6z0">
    <w:name w:val="WW8Num6z0"/>
    <w:rsid w:val="003E585B"/>
    <w:rPr>
      <w:rFonts w:ascii="Symbol" w:hAnsi="Symbol" w:cs="Symbol"/>
    </w:rPr>
  </w:style>
  <w:style w:type="character" w:customStyle="1" w:styleId="WW8Num10z0">
    <w:name w:val="WW8Num10z0"/>
    <w:rsid w:val="003E585B"/>
    <w:rPr>
      <w:rFonts w:ascii="Symbol" w:hAnsi="Symbol" w:cs="OpenSymbol"/>
    </w:rPr>
  </w:style>
  <w:style w:type="character" w:customStyle="1" w:styleId="WW8Num11z0">
    <w:name w:val="WW8Num11z0"/>
    <w:rsid w:val="003E585B"/>
    <w:rPr>
      <w:rFonts w:ascii="Symbol" w:hAnsi="Symbol" w:cs="OpenSymbol"/>
    </w:rPr>
  </w:style>
  <w:style w:type="character" w:customStyle="1" w:styleId="WW8Num12z0">
    <w:name w:val="WW8Num12z0"/>
    <w:rsid w:val="003E585B"/>
    <w:rPr>
      <w:rFonts w:ascii="Symbol" w:hAnsi="Symbol" w:cs="OpenSymbol"/>
    </w:rPr>
  </w:style>
  <w:style w:type="character" w:customStyle="1" w:styleId="31">
    <w:name w:val="Основной шрифт абзаца3"/>
    <w:rsid w:val="003E585B"/>
  </w:style>
  <w:style w:type="character" w:customStyle="1" w:styleId="WW8Num1z0">
    <w:name w:val="WW8Num1z0"/>
    <w:rsid w:val="003E585B"/>
    <w:rPr>
      <w:rFonts w:ascii="Symbol" w:hAnsi="Symbol" w:cs="OpenSymbol"/>
    </w:rPr>
  </w:style>
  <w:style w:type="character" w:customStyle="1" w:styleId="WW8Num6z1">
    <w:name w:val="WW8Num6z1"/>
    <w:rsid w:val="003E585B"/>
    <w:rPr>
      <w:rFonts w:ascii="Courier New" w:hAnsi="Courier New" w:cs="Courier New"/>
    </w:rPr>
  </w:style>
  <w:style w:type="character" w:customStyle="1" w:styleId="WW8Num6z2">
    <w:name w:val="WW8Num6z2"/>
    <w:rsid w:val="003E585B"/>
    <w:rPr>
      <w:rFonts w:ascii="Wingdings" w:hAnsi="Wingdings" w:cs="Wingdings"/>
    </w:rPr>
  </w:style>
  <w:style w:type="character" w:customStyle="1" w:styleId="21">
    <w:name w:val="Основной шрифт абзаца2"/>
    <w:rsid w:val="003E585B"/>
  </w:style>
  <w:style w:type="character" w:customStyle="1" w:styleId="HTML">
    <w:name w:val="Стандартный HTML Знак"/>
    <w:rsid w:val="003E585B"/>
    <w:rPr>
      <w:rFonts w:ascii="Courier New" w:eastAsia="Times New Roman" w:hAnsi="Courier New" w:cs="Courier New"/>
      <w:sz w:val="20"/>
      <w:szCs w:val="20"/>
    </w:rPr>
  </w:style>
  <w:style w:type="character" w:customStyle="1" w:styleId="ac">
    <w:name w:val="Гипертекстовая ссылка"/>
    <w:rsid w:val="003E585B"/>
    <w:rPr>
      <w:b/>
      <w:bCs/>
      <w:color w:val="008000"/>
    </w:rPr>
  </w:style>
  <w:style w:type="character" w:customStyle="1" w:styleId="ad">
    <w:name w:val="Красная строка Знак"/>
    <w:rsid w:val="003E585B"/>
    <w:rPr>
      <w:rFonts w:ascii="Times New Roman" w:eastAsia="Times New Roman" w:hAnsi="Times New Roman" w:cs="Times New Roman"/>
      <w:sz w:val="24"/>
      <w:szCs w:val="24"/>
    </w:rPr>
  </w:style>
  <w:style w:type="character" w:customStyle="1" w:styleId="32">
    <w:name w:val="Основной текст с отступом 3 Знак"/>
    <w:rsid w:val="003E585B"/>
    <w:rPr>
      <w:sz w:val="16"/>
      <w:szCs w:val="16"/>
    </w:rPr>
  </w:style>
  <w:style w:type="character" w:customStyle="1" w:styleId="WW-Absatz-Standardschriftart111111111">
    <w:name w:val="WW-Absatz-Standardschriftart111111111"/>
    <w:rsid w:val="003E585B"/>
  </w:style>
  <w:style w:type="character" w:customStyle="1" w:styleId="S">
    <w:name w:val="S_Обычный Знак"/>
    <w:rsid w:val="003E585B"/>
    <w:rPr>
      <w:sz w:val="24"/>
      <w:szCs w:val="24"/>
      <w:lang w:val="ru-RU" w:eastAsia="ar-SA" w:bidi="ar-SA"/>
    </w:rPr>
  </w:style>
  <w:style w:type="character" w:customStyle="1" w:styleId="22">
    <w:name w:val="Основной текст с отступом 2 Знак"/>
    <w:rsid w:val="003E585B"/>
    <w:rPr>
      <w:sz w:val="24"/>
      <w:szCs w:val="24"/>
      <w:lang w:val="ru-RU" w:eastAsia="ar-SA" w:bidi="ar-SA"/>
    </w:rPr>
  </w:style>
  <w:style w:type="character" w:customStyle="1" w:styleId="ae">
    <w:name w:val="Символ сноски"/>
    <w:rsid w:val="003E585B"/>
    <w:rPr>
      <w:rFonts w:cs="Times New Roman"/>
      <w:vertAlign w:val="superscript"/>
    </w:rPr>
  </w:style>
  <w:style w:type="character" w:customStyle="1" w:styleId="af">
    <w:name w:val="Текст сноски Знак"/>
    <w:rsid w:val="003E585B"/>
    <w:rPr>
      <w:lang w:val="ru-RU" w:eastAsia="ar-SA" w:bidi="ar-SA"/>
    </w:rPr>
  </w:style>
  <w:style w:type="character" w:customStyle="1" w:styleId="pagenumber">
    <w:name w:val="page number"/>
    <w:rsid w:val="003E585B"/>
    <w:rPr>
      <w:rFonts w:cs="Times New Roman"/>
    </w:rPr>
  </w:style>
  <w:style w:type="character" w:customStyle="1" w:styleId="af0">
    <w:name w:val="Нижний колонтитул Знак"/>
    <w:uiPriority w:val="99"/>
    <w:rsid w:val="003E585B"/>
    <w:rPr>
      <w:sz w:val="24"/>
      <w:szCs w:val="24"/>
      <w:lang w:val="ru-RU" w:eastAsia="ar-SA" w:bidi="ar-SA"/>
    </w:rPr>
  </w:style>
  <w:style w:type="character" w:customStyle="1" w:styleId="af1">
    <w:name w:val="Верхний колонтитул Знак"/>
    <w:uiPriority w:val="99"/>
    <w:rsid w:val="003E585B"/>
    <w:rPr>
      <w:sz w:val="24"/>
      <w:szCs w:val="24"/>
      <w:lang w:val="ru-RU" w:eastAsia="ar-SA" w:bidi="ar-SA"/>
    </w:rPr>
  </w:style>
  <w:style w:type="character" w:customStyle="1" w:styleId="af2">
    <w:name w:val="Текст выноски Знак"/>
    <w:rsid w:val="003E585B"/>
    <w:rPr>
      <w:rFonts w:ascii="Tahoma" w:hAnsi="Tahoma" w:cs="Tahoma"/>
      <w:sz w:val="16"/>
      <w:szCs w:val="16"/>
    </w:rPr>
  </w:style>
  <w:style w:type="character" w:customStyle="1" w:styleId="11">
    <w:name w:val="Основной шрифт абзаца1"/>
    <w:rsid w:val="003E585B"/>
  </w:style>
  <w:style w:type="character" w:customStyle="1" w:styleId="af3">
    <w:name w:val="Маркеры списка"/>
    <w:rsid w:val="003E585B"/>
    <w:rPr>
      <w:rFonts w:ascii="OpenSymbol" w:eastAsia="OpenSymbol" w:hAnsi="OpenSymbol" w:cs="OpenSymbol"/>
    </w:rPr>
  </w:style>
  <w:style w:type="character" w:customStyle="1" w:styleId="ListLabel1">
    <w:name w:val="ListLabel 1"/>
    <w:rsid w:val="003E585B"/>
    <w:rPr>
      <w:rFonts w:cs="Symbol"/>
    </w:rPr>
  </w:style>
  <w:style w:type="character" w:customStyle="1" w:styleId="ListLabel2">
    <w:name w:val="ListLabel 2"/>
    <w:rsid w:val="003E585B"/>
    <w:rPr>
      <w:rFonts w:cs="Times New Roman"/>
    </w:rPr>
  </w:style>
  <w:style w:type="character" w:customStyle="1" w:styleId="ListLabel3">
    <w:name w:val="ListLabel 3"/>
    <w:rsid w:val="003E585B"/>
    <w:rPr>
      <w:rFonts w:cs="OpenSymbol"/>
    </w:rPr>
  </w:style>
  <w:style w:type="character" w:customStyle="1" w:styleId="af4">
    <w:name w:val="Символ нумерации"/>
    <w:rsid w:val="003E585B"/>
  </w:style>
  <w:style w:type="paragraph" w:customStyle="1" w:styleId="af5">
    <w:name w:val="Заголовок"/>
    <w:basedOn w:val="a"/>
    <w:next w:val="a0"/>
    <w:rsid w:val="003E585B"/>
    <w:pPr>
      <w:keepNext/>
      <w:suppressAutoHyphens/>
      <w:spacing w:before="240" w:after="120"/>
    </w:pPr>
    <w:rPr>
      <w:rFonts w:ascii="Arial" w:eastAsia="Microsoft YaHei" w:hAnsi="Arial" w:cs="Mangal"/>
      <w:kern w:val="1"/>
      <w:sz w:val="28"/>
      <w:szCs w:val="28"/>
      <w:lang w:eastAsia="ar-SA"/>
    </w:rPr>
  </w:style>
  <w:style w:type="character" w:customStyle="1" w:styleId="12">
    <w:name w:val="Основной текст Знак1"/>
    <w:basedOn w:val="a1"/>
    <w:rsid w:val="003E585B"/>
    <w:rPr>
      <w:rFonts w:ascii="Calibri" w:eastAsia="Calibri" w:hAnsi="Calibri"/>
      <w:kern w:val="1"/>
      <w:sz w:val="22"/>
      <w:szCs w:val="22"/>
      <w:lang w:eastAsia="ar-SA"/>
    </w:rPr>
  </w:style>
  <w:style w:type="paragraph" w:styleId="af6">
    <w:name w:val="List"/>
    <w:basedOn w:val="a0"/>
    <w:rsid w:val="003E585B"/>
    <w:pPr>
      <w:suppressAutoHyphens/>
      <w:spacing w:line="276" w:lineRule="auto"/>
    </w:pPr>
    <w:rPr>
      <w:rFonts w:ascii="Calibri" w:eastAsia="Calibri" w:hAnsi="Calibri" w:cs="Mangal"/>
      <w:kern w:val="1"/>
      <w:sz w:val="22"/>
      <w:szCs w:val="22"/>
      <w:lang w:eastAsia="ar-SA"/>
    </w:rPr>
  </w:style>
  <w:style w:type="paragraph" w:customStyle="1" w:styleId="33">
    <w:name w:val="Название3"/>
    <w:basedOn w:val="a"/>
    <w:rsid w:val="003E585B"/>
    <w:pPr>
      <w:suppressLineNumbers/>
      <w:suppressAutoHyphens/>
      <w:spacing w:before="120" w:after="120"/>
    </w:pPr>
    <w:rPr>
      <w:rFonts w:ascii="Calibri" w:eastAsia="Calibri" w:hAnsi="Calibri" w:cs="Mangal"/>
      <w:i/>
      <w:iCs/>
      <w:kern w:val="1"/>
      <w:sz w:val="24"/>
      <w:szCs w:val="24"/>
      <w:lang w:eastAsia="ar-SA"/>
    </w:rPr>
  </w:style>
  <w:style w:type="paragraph" w:customStyle="1" w:styleId="34">
    <w:name w:val="Указатель3"/>
    <w:basedOn w:val="a"/>
    <w:rsid w:val="003E585B"/>
    <w:pPr>
      <w:suppressLineNumbers/>
      <w:suppressAutoHyphens/>
    </w:pPr>
    <w:rPr>
      <w:rFonts w:ascii="Calibri" w:eastAsia="Calibri" w:hAnsi="Calibri" w:cs="Mangal"/>
      <w:kern w:val="1"/>
      <w:lang w:eastAsia="ar-SA"/>
    </w:rPr>
  </w:style>
  <w:style w:type="paragraph" w:customStyle="1" w:styleId="23">
    <w:name w:val="Название2"/>
    <w:basedOn w:val="a"/>
    <w:rsid w:val="003E585B"/>
    <w:pPr>
      <w:suppressLineNumbers/>
      <w:suppressAutoHyphens/>
      <w:spacing w:before="120" w:after="120"/>
    </w:pPr>
    <w:rPr>
      <w:rFonts w:ascii="Calibri" w:eastAsia="Calibri" w:hAnsi="Calibri" w:cs="Mangal"/>
      <w:i/>
      <w:iCs/>
      <w:kern w:val="1"/>
      <w:sz w:val="24"/>
      <w:szCs w:val="24"/>
      <w:lang w:eastAsia="ar-SA"/>
    </w:rPr>
  </w:style>
  <w:style w:type="paragraph" w:customStyle="1" w:styleId="24">
    <w:name w:val="Указатель2"/>
    <w:basedOn w:val="a"/>
    <w:rsid w:val="003E585B"/>
    <w:pPr>
      <w:suppressLineNumbers/>
      <w:suppressAutoHyphens/>
    </w:pPr>
    <w:rPr>
      <w:rFonts w:ascii="Calibri" w:eastAsia="Calibri" w:hAnsi="Calibri" w:cs="Mangal"/>
      <w:kern w:val="1"/>
      <w:lang w:eastAsia="ar-SA"/>
    </w:rPr>
  </w:style>
  <w:style w:type="paragraph" w:customStyle="1" w:styleId="13">
    <w:name w:val="Название1"/>
    <w:basedOn w:val="a"/>
    <w:rsid w:val="003E585B"/>
    <w:pPr>
      <w:suppressLineNumbers/>
      <w:suppressAutoHyphens/>
      <w:spacing w:before="120" w:after="120"/>
    </w:pPr>
    <w:rPr>
      <w:rFonts w:ascii="Calibri" w:eastAsia="Calibri" w:hAnsi="Calibri" w:cs="Mangal"/>
      <w:i/>
      <w:iCs/>
      <w:kern w:val="1"/>
      <w:sz w:val="24"/>
      <w:szCs w:val="24"/>
      <w:lang w:eastAsia="ar-SA"/>
    </w:rPr>
  </w:style>
  <w:style w:type="paragraph" w:customStyle="1" w:styleId="14">
    <w:name w:val="Указатель1"/>
    <w:basedOn w:val="a"/>
    <w:rsid w:val="003E585B"/>
    <w:pPr>
      <w:suppressLineNumbers/>
      <w:suppressAutoHyphens/>
    </w:pPr>
    <w:rPr>
      <w:rFonts w:ascii="Calibri" w:eastAsia="Calibri" w:hAnsi="Calibri" w:cs="Mangal"/>
      <w:kern w:val="1"/>
      <w:lang w:eastAsia="ar-SA"/>
    </w:rPr>
  </w:style>
  <w:style w:type="paragraph" w:customStyle="1" w:styleId="HTMLPreformatted">
    <w:name w:val="HTML Preformatted"/>
    <w:basedOn w:val="a"/>
    <w:rsid w:val="003E585B"/>
    <w:pPr>
      <w:suppressAutoHyphens/>
      <w:spacing w:after="0" w:line="100" w:lineRule="atLeast"/>
    </w:pPr>
    <w:rPr>
      <w:rFonts w:ascii="Courier New" w:eastAsia="Times New Roman" w:hAnsi="Courier New" w:cs="Courier New"/>
      <w:kern w:val="1"/>
      <w:sz w:val="20"/>
      <w:szCs w:val="20"/>
      <w:lang w:eastAsia="ar-SA"/>
    </w:rPr>
  </w:style>
  <w:style w:type="paragraph" w:customStyle="1" w:styleId="af7">
    <w:name w:val="Знак Знак Знак Знак"/>
    <w:basedOn w:val="a"/>
    <w:rsid w:val="003E585B"/>
    <w:pPr>
      <w:suppressAutoHyphens/>
      <w:spacing w:after="0" w:line="100" w:lineRule="atLeast"/>
    </w:pPr>
    <w:rPr>
      <w:rFonts w:ascii="Verdana" w:eastAsia="Times New Roman" w:hAnsi="Verdana" w:cs="Verdana"/>
      <w:kern w:val="1"/>
      <w:sz w:val="20"/>
      <w:szCs w:val="20"/>
      <w:lang w:val="en-US" w:eastAsia="ar-SA"/>
    </w:rPr>
  </w:style>
  <w:style w:type="paragraph" w:customStyle="1" w:styleId="NormalWeb">
    <w:name w:val="Normal (Web)"/>
    <w:basedOn w:val="a"/>
    <w:rsid w:val="003E585B"/>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5">
    <w:name w:val="Красная строка1"/>
    <w:basedOn w:val="a0"/>
    <w:rsid w:val="003E585B"/>
    <w:pPr>
      <w:suppressAutoHyphens/>
      <w:spacing w:after="0" w:line="100" w:lineRule="atLeast"/>
      <w:ind w:firstLine="210"/>
    </w:pPr>
    <w:rPr>
      <w:kern w:val="1"/>
      <w:lang w:eastAsia="ar-SA"/>
    </w:rPr>
  </w:style>
  <w:style w:type="paragraph" w:customStyle="1" w:styleId="310">
    <w:name w:val="Основной текст с отступом 31"/>
    <w:basedOn w:val="a"/>
    <w:rsid w:val="003E585B"/>
    <w:pPr>
      <w:suppressAutoHyphens/>
      <w:spacing w:after="120"/>
      <w:ind w:left="283"/>
    </w:pPr>
    <w:rPr>
      <w:rFonts w:ascii="Calibri" w:eastAsia="Calibri" w:hAnsi="Calibri" w:cs="Times New Roman"/>
      <w:kern w:val="1"/>
      <w:sz w:val="16"/>
      <w:szCs w:val="16"/>
      <w:lang w:eastAsia="ar-SA"/>
    </w:rPr>
  </w:style>
  <w:style w:type="paragraph" w:customStyle="1" w:styleId="af8">
    <w:name w:val="Знак Знак Знак Знак Знак Знак Знак"/>
    <w:basedOn w:val="a"/>
    <w:rsid w:val="003E585B"/>
    <w:pPr>
      <w:suppressAutoHyphens/>
      <w:spacing w:after="160" w:line="240" w:lineRule="exact"/>
    </w:pPr>
    <w:rPr>
      <w:rFonts w:ascii="Verdana" w:eastAsia="Times New Roman" w:hAnsi="Verdana" w:cs="Verdana"/>
      <w:kern w:val="1"/>
      <w:sz w:val="20"/>
      <w:szCs w:val="20"/>
      <w:lang w:val="en-US" w:eastAsia="ar-SA"/>
    </w:rPr>
  </w:style>
  <w:style w:type="paragraph" w:customStyle="1" w:styleId="af9">
    <w:name w:val="Содержимое таблицы"/>
    <w:basedOn w:val="a"/>
    <w:rsid w:val="003E585B"/>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ListParagraph">
    <w:name w:val="List Paragraph"/>
    <w:basedOn w:val="a"/>
    <w:rsid w:val="003E585B"/>
    <w:pPr>
      <w:suppressAutoHyphens/>
      <w:spacing w:after="0"/>
      <w:ind w:left="720"/>
    </w:pPr>
    <w:rPr>
      <w:rFonts w:ascii="Calibri" w:eastAsia="Calibri" w:hAnsi="Calibri" w:cs="Times New Roman"/>
      <w:kern w:val="1"/>
      <w:lang w:eastAsia="ar-SA"/>
    </w:rPr>
  </w:style>
  <w:style w:type="paragraph" w:customStyle="1" w:styleId="NoSpacing">
    <w:name w:val="No Spacing"/>
    <w:rsid w:val="003E585B"/>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3E585B"/>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0">
    <w:name w:val="S_Обычный"/>
    <w:basedOn w:val="a"/>
    <w:rsid w:val="003E585B"/>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10">
    <w:name w:val="Основной текст с отступом 21"/>
    <w:basedOn w:val="a"/>
    <w:rsid w:val="003E585B"/>
    <w:pPr>
      <w:suppressAutoHyphens/>
      <w:spacing w:after="120" w:line="480" w:lineRule="auto"/>
      <w:ind w:left="283"/>
    </w:pPr>
    <w:rPr>
      <w:rFonts w:ascii="Calibri" w:eastAsia="Calibri" w:hAnsi="Calibri" w:cs="Times New Roman"/>
      <w:kern w:val="1"/>
      <w:sz w:val="24"/>
      <w:szCs w:val="24"/>
      <w:lang w:eastAsia="ar-SA"/>
    </w:rPr>
  </w:style>
  <w:style w:type="paragraph" w:customStyle="1" w:styleId="footnotetext">
    <w:name w:val="footnote text"/>
    <w:basedOn w:val="a"/>
    <w:rsid w:val="003E585B"/>
    <w:pPr>
      <w:suppressAutoHyphens/>
      <w:spacing w:after="0" w:line="100" w:lineRule="atLeast"/>
    </w:pPr>
    <w:rPr>
      <w:rFonts w:ascii="Calibri" w:eastAsia="Calibri" w:hAnsi="Calibri" w:cs="Times New Roman"/>
      <w:kern w:val="1"/>
      <w:sz w:val="20"/>
      <w:szCs w:val="20"/>
      <w:lang w:eastAsia="ar-SA"/>
    </w:rPr>
  </w:style>
  <w:style w:type="paragraph" w:styleId="afa">
    <w:name w:val="footer"/>
    <w:basedOn w:val="a"/>
    <w:link w:val="16"/>
    <w:uiPriority w:val="99"/>
    <w:rsid w:val="003E585B"/>
    <w:pPr>
      <w:suppressLineNumbers/>
      <w:tabs>
        <w:tab w:val="center" w:pos="4677"/>
        <w:tab w:val="right" w:pos="9355"/>
      </w:tabs>
      <w:suppressAutoHyphens/>
      <w:spacing w:after="0" w:line="100" w:lineRule="atLeast"/>
    </w:pPr>
    <w:rPr>
      <w:rFonts w:ascii="Calibri" w:eastAsia="Calibri" w:hAnsi="Calibri" w:cs="Times New Roman"/>
      <w:kern w:val="1"/>
      <w:sz w:val="24"/>
      <w:szCs w:val="24"/>
      <w:lang w:eastAsia="ar-SA"/>
    </w:rPr>
  </w:style>
  <w:style w:type="character" w:customStyle="1" w:styleId="16">
    <w:name w:val="Нижний колонтитул Знак1"/>
    <w:basedOn w:val="a1"/>
    <w:link w:val="afa"/>
    <w:uiPriority w:val="99"/>
    <w:rsid w:val="003E585B"/>
    <w:rPr>
      <w:rFonts w:ascii="Calibri" w:eastAsia="Calibri" w:hAnsi="Calibri" w:cs="Times New Roman"/>
      <w:kern w:val="1"/>
      <w:sz w:val="24"/>
      <w:szCs w:val="24"/>
      <w:lang w:eastAsia="ar-SA"/>
    </w:rPr>
  </w:style>
  <w:style w:type="paragraph" w:styleId="afb">
    <w:name w:val="header"/>
    <w:basedOn w:val="a"/>
    <w:link w:val="17"/>
    <w:uiPriority w:val="99"/>
    <w:rsid w:val="003E585B"/>
    <w:pPr>
      <w:suppressLineNumbers/>
      <w:tabs>
        <w:tab w:val="center" w:pos="4677"/>
        <w:tab w:val="right" w:pos="9355"/>
      </w:tabs>
      <w:suppressAutoHyphens/>
      <w:spacing w:after="0" w:line="100" w:lineRule="atLeast"/>
    </w:pPr>
    <w:rPr>
      <w:rFonts w:ascii="Calibri" w:eastAsia="Calibri" w:hAnsi="Calibri" w:cs="Times New Roman"/>
      <w:kern w:val="1"/>
      <w:sz w:val="24"/>
      <w:szCs w:val="24"/>
      <w:lang w:eastAsia="ar-SA"/>
    </w:rPr>
  </w:style>
  <w:style w:type="character" w:customStyle="1" w:styleId="17">
    <w:name w:val="Верхний колонтитул Знак1"/>
    <w:basedOn w:val="a1"/>
    <w:link w:val="afb"/>
    <w:uiPriority w:val="99"/>
    <w:rsid w:val="003E585B"/>
    <w:rPr>
      <w:rFonts w:ascii="Calibri" w:eastAsia="Calibri" w:hAnsi="Calibri" w:cs="Times New Roman"/>
      <w:kern w:val="1"/>
      <w:sz w:val="24"/>
      <w:szCs w:val="24"/>
      <w:lang w:eastAsia="ar-SA"/>
    </w:rPr>
  </w:style>
  <w:style w:type="paragraph" w:customStyle="1" w:styleId="25">
    <w:name w:val="Список_маркир.2"/>
    <w:basedOn w:val="a"/>
    <w:rsid w:val="003E585B"/>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BalloonText">
    <w:name w:val="Balloon Text"/>
    <w:basedOn w:val="a"/>
    <w:rsid w:val="003E585B"/>
    <w:pPr>
      <w:suppressAutoHyphens/>
      <w:spacing w:after="0" w:line="100" w:lineRule="atLeast"/>
    </w:pPr>
    <w:rPr>
      <w:rFonts w:ascii="Tahoma" w:eastAsia="Calibri" w:hAnsi="Tahoma" w:cs="Tahoma"/>
      <w:kern w:val="1"/>
      <w:sz w:val="16"/>
      <w:szCs w:val="16"/>
      <w:lang w:eastAsia="ar-SA"/>
    </w:rPr>
  </w:style>
  <w:style w:type="character" w:customStyle="1" w:styleId="18">
    <w:name w:val="Название Знак1"/>
    <w:basedOn w:val="a1"/>
    <w:rsid w:val="003E585B"/>
    <w:rPr>
      <w:b/>
      <w:bCs/>
      <w:kern w:val="1"/>
      <w:sz w:val="24"/>
      <w:lang w:eastAsia="ar-SA"/>
    </w:rPr>
  </w:style>
  <w:style w:type="paragraph" w:styleId="afc">
    <w:name w:val="Subtitle"/>
    <w:basedOn w:val="af5"/>
    <w:next w:val="a0"/>
    <w:link w:val="afd"/>
    <w:qFormat/>
    <w:rsid w:val="003E585B"/>
    <w:pPr>
      <w:jc w:val="center"/>
    </w:pPr>
    <w:rPr>
      <w:i/>
      <w:iCs/>
    </w:rPr>
  </w:style>
  <w:style w:type="character" w:customStyle="1" w:styleId="afd">
    <w:name w:val="Подзаголовок Знак"/>
    <w:basedOn w:val="a1"/>
    <w:link w:val="afc"/>
    <w:rsid w:val="003E585B"/>
    <w:rPr>
      <w:rFonts w:ascii="Arial" w:eastAsia="Microsoft YaHei" w:hAnsi="Arial" w:cs="Mangal"/>
      <w:i/>
      <w:iCs/>
      <w:kern w:val="1"/>
      <w:sz w:val="28"/>
      <w:szCs w:val="28"/>
      <w:lang w:eastAsia="ar-SA"/>
    </w:rPr>
  </w:style>
  <w:style w:type="paragraph" w:customStyle="1" w:styleId="Left">
    <w:name w:val="Left"/>
    <w:rsid w:val="003E585B"/>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e">
    <w:name w:val="Заголовок таблицы"/>
    <w:basedOn w:val="af9"/>
    <w:rsid w:val="003E585B"/>
    <w:pPr>
      <w:jc w:val="center"/>
    </w:pPr>
    <w:rPr>
      <w:b/>
      <w:bCs/>
    </w:rPr>
  </w:style>
  <w:style w:type="paragraph" w:styleId="aff">
    <w:name w:val="Balloon Text"/>
    <w:basedOn w:val="a"/>
    <w:link w:val="19"/>
    <w:rsid w:val="003E585B"/>
    <w:pPr>
      <w:suppressAutoHyphens/>
      <w:spacing w:after="0" w:line="240" w:lineRule="auto"/>
    </w:pPr>
    <w:rPr>
      <w:rFonts w:ascii="Tahoma" w:eastAsia="Calibri" w:hAnsi="Tahoma" w:cs="Times New Roman"/>
      <w:kern w:val="1"/>
      <w:sz w:val="16"/>
      <w:szCs w:val="16"/>
      <w:lang w:val="x-none" w:eastAsia="ar-SA"/>
    </w:rPr>
  </w:style>
  <w:style w:type="character" w:customStyle="1" w:styleId="19">
    <w:name w:val="Текст выноски Знак1"/>
    <w:basedOn w:val="a1"/>
    <w:link w:val="aff"/>
    <w:rsid w:val="003E585B"/>
    <w:rPr>
      <w:rFonts w:ascii="Tahoma" w:eastAsia="Calibri" w:hAnsi="Tahoma" w:cs="Times New Roman"/>
      <w:kern w:val="1"/>
      <w:sz w:val="16"/>
      <w:szCs w:val="16"/>
      <w:lang w:val="x-none" w:eastAsia="ar-SA"/>
    </w:rPr>
  </w:style>
  <w:style w:type="paragraph" w:customStyle="1" w:styleId="S2">
    <w:name w:val="S_Заголовок 2"/>
    <w:basedOn w:val="2"/>
    <w:link w:val="S20"/>
    <w:autoRedefine/>
    <w:rsid w:val="003E585B"/>
    <w:pPr>
      <w:numPr>
        <w:ilvl w:val="0"/>
        <w:numId w:val="0"/>
      </w:numPr>
      <w:tabs>
        <w:tab w:val="clear" w:pos="0"/>
      </w:tabs>
      <w:suppressAutoHyphens w:val="0"/>
      <w:spacing w:after="120" w:line="240" w:lineRule="auto"/>
      <w:ind w:left="709"/>
      <w:jc w:val="center"/>
    </w:pPr>
    <w:rPr>
      <w:rFonts w:ascii="Times New Roman" w:hAnsi="Times New Roman" w:cs="Times New Roman"/>
      <w:b/>
      <w:kern w:val="0"/>
      <w:sz w:val="24"/>
      <w:szCs w:val="24"/>
      <w:lang w:val="x-none" w:eastAsia="x-none"/>
    </w:rPr>
  </w:style>
  <w:style w:type="character" w:customStyle="1" w:styleId="S20">
    <w:name w:val="S_Заголовок 2 Знак Знак"/>
    <w:link w:val="S2"/>
    <w:rsid w:val="003E585B"/>
    <w:rPr>
      <w:rFonts w:ascii="Times New Roman" w:eastAsia="Times New Roman" w:hAnsi="Times New Roman" w:cs="Times New Roman"/>
      <w:b/>
      <w:sz w:val="24"/>
      <w:szCs w:val="24"/>
      <w:lang w:val="x-none" w:eastAsia="x-none"/>
    </w:rPr>
  </w:style>
  <w:style w:type="paragraph" w:customStyle="1" w:styleId="aff0">
    <w:name w:val="основной текст"/>
    <w:basedOn w:val="a"/>
    <w:rsid w:val="003E585B"/>
    <w:pPr>
      <w:spacing w:after="120" w:line="240" w:lineRule="auto"/>
      <w:ind w:firstLine="851"/>
      <w:jc w:val="both"/>
    </w:pPr>
    <w:rPr>
      <w:rFonts w:ascii="Arial" w:eastAsia="Times New Roman" w:hAnsi="Arial" w:cs="Times New Roman"/>
      <w:sz w:val="28"/>
      <w:szCs w:val="20"/>
    </w:rPr>
  </w:style>
  <w:style w:type="paragraph" w:customStyle="1" w:styleId="Default">
    <w:name w:val="Default"/>
    <w:rsid w:val="003E585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a">
    <w:name w:val="Знак Знак Знак Знак Знак1 Знак"/>
    <w:basedOn w:val="a"/>
    <w:rsid w:val="003E585B"/>
    <w:pPr>
      <w:spacing w:after="160" w:line="240" w:lineRule="exact"/>
    </w:pPr>
    <w:rPr>
      <w:rFonts w:ascii="Verdana" w:eastAsia="Times New Roman" w:hAnsi="Verdana" w:cs="Times New Roman"/>
      <w:sz w:val="24"/>
      <w:szCs w:val="24"/>
      <w:lang w:val="en-US" w:eastAsia="en-US"/>
    </w:rPr>
  </w:style>
  <w:style w:type="paragraph" w:customStyle="1" w:styleId="Style7">
    <w:name w:val="Style7"/>
    <w:basedOn w:val="a"/>
    <w:uiPriority w:val="99"/>
    <w:semiHidden/>
    <w:rsid w:val="003E585B"/>
    <w:pPr>
      <w:widowControl w:val="0"/>
      <w:autoSpaceDE w:val="0"/>
      <w:autoSpaceDN w:val="0"/>
      <w:adjustRightInd w:val="0"/>
      <w:spacing w:after="0" w:line="323" w:lineRule="exact"/>
      <w:jc w:val="both"/>
    </w:pPr>
    <w:rPr>
      <w:rFonts w:ascii="Times New Roman" w:eastAsia="Calibri" w:hAnsi="Times New Roman" w:cs="Times New Roman"/>
      <w:sz w:val="24"/>
      <w:szCs w:val="24"/>
    </w:rPr>
  </w:style>
  <w:style w:type="paragraph" w:customStyle="1" w:styleId="Style10">
    <w:name w:val="Style10"/>
    <w:basedOn w:val="a"/>
    <w:uiPriority w:val="99"/>
    <w:semiHidden/>
    <w:rsid w:val="003E585B"/>
    <w:pPr>
      <w:widowControl w:val="0"/>
      <w:autoSpaceDE w:val="0"/>
      <w:autoSpaceDN w:val="0"/>
      <w:adjustRightInd w:val="0"/>
      <w:spacing w:after="0" w:line="329" w:lineRule="exact"/>
      <w:ind w:firstLine="557"/>
    </w:pPr>
    <w:rPr>
      <w:rFonts w:ascii="Times New Roman" w:eastAsia="Calibri" w:hAnsi="Times New Roman" w:cs="Times New Roman"/>
      <w:sz w:val="24"/>
      <w:szCs w:val="24"/>
    </w:rPr>
  </w:style>
  <w:style w:type="character" w:customStyle="1" w:styleId="FontStyle22">
    <w:name w:val="Font Style22"/>
    <w:basedOn w:val="a1"/>
    <w:rsid w:val="003E585B"/>
    <w:rPr>
      <w:rFonts w:ascii="Times New Roman" w:hAnsi="Times New Roman" w:cs="Times New Roman" w:hint="default"/>
      <w:sz w:val="26"/>
      <w:szCs w:val="26"/>
    </w:rPr>
  </w:style>
  <w:style w:type="character" w:customStyle="1" w:styleId="FontStyle23">
    <w:name w:val="Font Style23"/>
    <w:basedOn w:val="a1"/>
    <w:rsid w:val="003E585B"/>
    <w:rPr>
      <w:rFonts w:ascii="Times New Roman" w:hAnsi="Times New Roman" w:cs="Times New Roman" w:hint="default"/>
      <w:i/>
      <w:iCs/>
      <w:sz w:val="26"/>
      <w:szCs w:val="26"/>
    </w:rPr>
  </w:style>
  <w:style w:type="character" w:customStyle="1" w:styleId="FontStyle19">
    <w:name w:val="Font Style19"/>
    <w:rsid w:val="003E585B"/>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hyperlink" Target="consultantplus://offline/ref=85068FB3B3538267DBDC2C3A994BCD1E629B9C35E7B5C9D8C46AF1BAC884393D21D0B0CE5E2E1648824E6Bl2z5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EFEE59D3D739E8C93A6A49D6F4A6F60F12123E13BC06F43080EDFBD49FBCCAED7279BCF5F8ED826F14133F171I" TargetMode="External"/><Relationship Id="rId12" Type="http://schemas.openxmlformats.org/officeDocument/2006/relationships/hyperlink" Target="consultantplus://offline/ref=1A0372998149D1426FCBEFD1E846FF41E1D7BDEBA8C65BAC642503BA40j8y6F" TargetMode="External"/><Relationship Id="rId17" Type="http://schemas.openxmlformats.org/officeDocument/2006/relationships/hyperlink" Target="consultantplus://offline/ref=67AF6FD6884CB80C490AA514547517B56CB18DA592E9651ADCFE498022iEh4F" TargetMode="External"/><Relationship Id="rId2" Type="http://schemas.openxmlformats.org/officeDocument/2006/relationships/styles" Target="styles.xml"/><Relationship Id="rId16" Type="http://schemas.openxmlformats.org/officeDocument/2006/relationships/hyperlink" Target="http://base.garant.ru/10102673/" TargetMode="External"/><Relationship Id="rId1" Type="http://schemas.openxmlformats.org/officeDocument/2006/relationships/numbering" Target="numbering.xml"/><Relationship Id="rId6" Type="http://schemas.openxmlformats.org/officeDocument/2006/relationships/hyperlink" Target="consultantplus://offline/ref=DEFEE59D3D739E8C93A6A49D6F4A6F60F12123E13BC06F43080EDFBD49FBCCAED7279BCF5F8ED826F14636F176I" TargetMode="External"/><Relationship Id="rId11" Type="http://schemas.openxmlformats.org/officeDocument/2006/relationships/hyperlink" Target="consultantplus://offline/ref=1A0372998149D1426FCBEFD1E846FF41E1D4B3E7A3C35BAC642503BA40j8y6F" TargetMode="External"/><Relationship Id="rId5" Type="http://schemas.openxmlformats.org/officeDocument/2006/relationships/webSettings" Target="webSettings.xml"/><Relationship Id="rId15" Type="http://schemas.openxmlformats.org/officeDocument/2006/relationships/hyperlink" Target="consultantplus://offline/ref=C6F60CCECCE72B5BE4561BCD337489D7AE0F4BB9F8A07F680D953814E1B4D7EC52FB2CBC2AEB929CsAN2I" TargetMode="External"/><Relationship Id="rId10" Type="http://schemas.openxmlformats.org/officeDocument/2006/relationships/hyperlink" Target="consultantplus://offline/ref=1A0372998149D1426FCBEFD1E846FF41E1D8B9E6AEC05BAC642503BA4086F9DEEDB9844593DA8948j4y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A0372998149D1426FCBEFD1E846FF41E1D8BCEFACC05BAC642503BA4086F9DEEDB9844593DB894Fj4yEF" TargetMode="External"/><Relationship Id="rId14" Type="http://schemas.openxmlformats.org/officeDocument/2006/relationships/hyperlink" Target="consultantplus://offline/ref=C6F60CCECCE72B5BE45605C02518D7DEA6001DB1FAA1733F58CA6349B6BDDDBB15B475FE6EE69395A00A0Fs2N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16298</Words>
  <Characters>92901</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 Урюм</cp:lastModifiedBy>
  <cp:revision>13</cp:revision>
  <dcterms:created xsi:type="dcterms:W3CDTF">2013-06-20T05:23:00Z</dcterms:created>
  <dcterms:modified xsi:type="dcterms:W3CDTF">2016-09-28T09:57:00Z</dcterms:modified>
</cp:coreProperties>
</file>